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FA3" w:rsidRPr="00E85FA3" w:rsidRDefault="00E85FA3" w:rsidP="00E85FA3">
      <w:pPr>
        <w:pStyle w:val="NoSpacing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 w:color="000000"/>
        </w:rPr>
      </w:pPr>
      <w:r w:rsidRPr="00E85FA3">
        <w:rPr>
          <w:rFonts w:ascii="Times New Roman" w:hAnsi="Times New Roman" w:cs="Times New Roman"/>
          <w:b/>
          <w:sz w:val="24"/>
          <w:szCs w:val="24"/>
          <w:u w:val="single" w:color="000000"/>
        </w:rPr>
        <w:t>PROFORMA FOR RE-IMBURSEMENT OF CHILDREN EDUCATION ALLOWANCE/</w:t>
      </w:r>
    </w:p>
    <w:p w:rsidR="00E85FA3" w:rsidRPr="00E85FA3" w:rsidRDefault="00E85FA3" w:rsidP="00E85FA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5FA3">
        <w:rPr>
          <w:rFonts w:ascii="Times New Roman" w:hAnsi="Times New Roman" w:cs="Times New Roman"/>
          <w:b/>
          <w:sz w:val="24"/>
          <w:szCs w:val="24"/>
          <w:u w:val="single" w:color="000000"/>
        </w:rPr>
        <w:t>HOSTEL SUBSIDY</w:t>
      </w: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FA3" w:rsidRPr="00E85FA3" w:rsidRDefault="00E85FA3" w:rsidP="00E85FA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b/>
          <w:sz w:val="24"/>
          <w:szCs w:val="24"/>
        </w:rPr>
        <w:t>CLAIM FOR THE FINANCIAL YEAR</w:t>
      </w:r>
      <w:r w:rsidRPr="00E85FA3">
        <w:rPr>
          <w:rFonts w:ascii="Times New Roman" w:hAnsi="Times New Roman" w:cs="Times New Roman"/>
          <w:sz w:val="24"/>
          <w:szCs w:val="24"/>
        </w:rPr>
        <w:t>: __________________</w:t>
      </w: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FA3" w:rsidRPr="00E85FA3" w:rsidRDefault="00E85FA3" w:rsidP="00E85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5FA3">
        <w:rPr>
          <w:rFonts w:ascii="Times New Roman" w:hAnsi="Times New Roman" w:cs="Times New Roman"/>
          <w:sz w:val="24"/>
          <w:szCs w:val="24"/>
        </w:rPr>
        <w:t xml:space="preserve">I hereby apply for the reimbursement of Children Education Allowance for my child/ children and relevant particulars are furnished below: - </w:t>
      </w:r>
    </w:p>
    <w:tbl>
      <w:tblPr>
        <w:tblStyle w:val="TableGrid"/>
        <w:tblW w:w="9552" w:type="dxa"/>
        <w:tblInd w:w="524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444"/>
        <w:gridCol w:w="4813"/>
        <w:gridCol w:w="281"/>
        <w:gridCol w:w="4014"/>
      </w:tblGrid>
      <w:tr w:rsidR="00E85FA3" w:rsidRPr="00E85FA3" w:rsidTr="00E85FA3">
        <w:trPr>
          <w:trHeight w:val="348"/>
        </w:trPr>
        <w:tc>
          <w:tcPr>
            <w:tcW w:w="44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8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Name of the Employee </w:t>
            </w:r>
          </w:p>
        </w:tc>
        <w:tc>
          <w:tcPr>
            <w:tcW w:w="28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0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5FA3" w:rsidRPr="00E85FA3" w:rsidTr="00E85FA3">
        <w:trPr>
          <w:trHeight w:val="346"/>
        </w:trPr>
        <w:tc>
          <w:tcPr>
            <w:tcW w:w="44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8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Employee code</w:t>
            </w: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0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5FA3" w:rsidRPr="00E85FA3" w:rsidTr="00E85FA3">
        <w:trPr>
          <w:trHeight w:val="348"/>
        </w:trPr>
        <w:tc>
          <w:tcPr>
            <w:tcW w:w="44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8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Designation </w:t>
            </w:r>
          </w:p>
        </w:tc>
        <w:tc>
          <w:tcPr>
            <w:tcW w:w="28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0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5FA3" w:rsidRPr="00E85FA3" w:rsidTr="00E85FA3">
        <w:trPr>
          <w:trHeight w:val="348"/>
        </w:trPr>
        <w:tc>
          <w:tcPr>
            <w:tcW w:w="44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8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Name of Spouse </w:t>
            </w:r>
          </w:p>
        </w:tc>
        <w:tc>
          <w:tcPr>
            <w:tcW w:w="28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0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5FA3" w:rsidRPr="00E85FA3" w:rsidTr="00E85FA3">
        <w:trPr>
          <w:trHeight w:val="685"/>
        </w:trPr>
        <w:tc>
          <w:tcPr>
            <w:tcW w:w="44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8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If spouse is employed, State whether in </w:t>
            </w:r>
          </w:p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Central Govt., PSU, State Govt. (give details) </w:t>
            </w:r>
          </w:p>
        </w:tc>
        <w:tc>
          <w:tcPr>
            <w:tcW w:w="28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0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5FA3" w:rsidRPr="00E85FA3" w:rsidTr="00E85FA3">
        <w:trPr>
          <w:trHeight w:val="684"/>
        </w:trPr>
        <w:tc>
          <w:tcPr>
            <w:tcW w:w="44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8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Designation, Office &amp; B.U. No. of spouse , if spouse is employed in Railway: </w:t>
            </w:r>
          </w:p>
        </w:tc>
        <w:tc>
          <w:tcPr>
            <w:tcW w:w="28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85FA3" w:rsidRPr="00E85FA3" w:rsidRDefault="00E85FA3" w:rsidP="00E85FA3">
      <w:pPr>
        <w:pStyle w:val="NoSpacing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Pr="00E85FA3">
        <w:rPr>
          <w:rFonts w:ascii="Times New Roman" w:hAnsi="Times New Roman" w:cs="Times New Roman"/>
          <w:sz w:val="24"/>
          <w:szCs w:val="24"/>
        </w:rPr>
        <w:t xml:space="preserve">Details of all the children of the employee: </w:t>
      </w:r>
    </w:p>
    <w:tbl>
      <w:tblPr>
        <w:tblStyle w:val="TableGrid"/>
        <w:tblW w:w="9552" w:type="dxa"/>
        <w:tblInd w:w="524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05"/>
        <w:gridCol w:w="1418"/>
        <w:gridCol w:w="3995"/>
        <w:gridCol w:w="1693"/>
        <w:gridCol w:w="1841"/>
      </w:tblGrid>
      <w:tr w:rsidR="00E85FA3" w:rsidRPr="00E85FA3" w:rsidTr="00E85FA3">
        <w:trPr>
          <w:trHeight w:val="348"/>
        </w:trPr>
        <w:tc>
          <w:tcPr>
            <w:tcW w:w="6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Sl. No. </w:t>
            </w:r>
          </w:p>
        </w:tc>
        <w:tc>
          <w:tcPr>
            <w:tcW w:w="14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Sequence </w:t>
            </w:r>
          </w:p>
        </w:tc>
        <w:tc>
          <w:tcPr>
            <w:tcW w:w="399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6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DOB </w:t>
            </w:r>
          </w:p>
        </w:tc>
        <w:tc>
          <w:tcPr>
            <w:tcW w:w="184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</w:p>
        </w:tc>
      </w:tr>
      <w:tr w:rsidR="00E85FA3" w:rsidRPr="00E85FA3" w:rsidTr="00E85FA3">
        <w:trPr>
          <w:trHeight w:val="348"/>
        </w:trPr>
        <w:tc>
          <w:tcPr>
            <w:tcW w:w="6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4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5F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Child </w:t>
            </w:r>
          </w:p>
        </w:tc>
        <w:tc>
          <w:tcPr>
            <w:tcW w:w="399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5FA3" w:rsidRPr="00E85FA3" w:rsidTr="00E85FA3">
        <w:trPr>
          <w:trHeight w:val="346"/>
        </w:trPr>
        <w:tc>
          <w:tcPr>
            <w:tcW w:w="6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4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5F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Child </w:t>
            </w:r>
          </w:p>
        </w:tc>
        <w:tc>
          <w:tcPr>
            <w:tcW w:w="399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5FA3" w:rsidRPr="00E85FA3" w:rsidTr="00E85FA3">
        <w:trPr>
          <w:trHeight w:val="348"/>
        </w:trPr>
        <w:tc>
          <w:tcPr>
            <w:tcW w:w="6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4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5F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Child </w:t>
            </w:r>
          </w:p>
        </w:tc>
        <w:tc>
          <w:tcPr>
            <w:tcW w:w="399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85FA3" w:rsidRPr="00E85FA3" w:rsidRDefault="00E85FA3" w:rsidP="00E85FA3">
      <w:pPr>
        <w:pStyle w:val="NoSpacing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 xml:space="preserve"> 3.</w:t>
      </w:r>
      <w:r w:rsidRPr="00E85FA3">
        <w:rPr>
          <w:rFonts w:ascii="Times New Roman" w:hAnsi="Times New Roman" w:cs="Times New Roman"/>
          <w:sz w:val="24"/>
          <w:szCs w:val="24"/>
        </w:rPr>
        <w:tab/>
        <w:t xml:space="preserve">Details of all the children for whom CEA/Hostel Subsidy claimed: </w:t>
      </w:r>
    </w:p>
    <w:tbl>
      <w:tblPr>
        <w:tblStyle w:val="TableGrid"/>
        <w:tblW w:w="9552" w:type="dxa"/>
        <w:tblInd w:w="524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75"/>
        <w:gridCol w:w="2036"/>
        <w:gridCol w:w="3450"/>
        <w:gridCol w:w="1675"/>
        <w:gridCol w:w="1816"/>
      </w:tblGrid>
      <w:tr w:rsidR="00E85FA3" w:rsidRPr="00E85FA3" w:rsidTr="00E85FA3">
        <w:trPr>
          <w:trHeight w:val="348"/>
        </w:trPr>
        <w:tc>
          <w:tcPr>
            <w:tcW w:w="46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Sl. No. </w:t>
            </w:r>
          </w:p>
        </w:tc>
        <w:tc>
          <w:tcPr>
            <w:tcW w:w="205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Sequence </w:t>
            </w:r>
          </w:p>
        </w:tc>
        <w:tc>
          <w:tcPr>
            <w:tcW w:w="35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6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DOB </w:t>
            </w:r>
          </w:p>
        </w:tc>
        <w:tc>
          <w:tcPr>
            <w:tcW w:w="183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</w:p>
        </w:tc>
      </w:tr>
      <w:tr w:rsidR="00E85FA3" w:rsidRPr="00E85FA3" w:rsidTr="00E85FA3">
        <w:trPr>
          <w:trHeight w:val="346"/>
        </w:trPr>
        <w:tc>
          <w:tcPr>
            <w:tcW w:w="46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05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5FA3" w:rsidRPr="00E85FA3" w:rsidTr="00E85FA3">
        <w:trPr>
          <w:trHeight w:val="348"/>
        </w:trPr>
        <w:tc>
          <w:tcPr>
            <w:tcW w:w="46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05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85FA3" w:rsidRPr="00E85FA3" w:rsidRDefault="00E85FA3" w:rsidP="00E85FA3">
      <w:pPr>
        <w:pStyle w:val="NoSpacing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>4.</w:t>
      </w:r>
      <w:r w:rsidRPr="00E85FA3">
        <w:rPr>
          <w:rFonts w:ascii="Times New Roman" w:hAnsi="Times New Roman" w:cs="Times New Roman"/>
          <w:sz w:val="24"/>
          <w:szCs w:val="24"/>
        </w:rPr>
        <w:tab/>
        <w:t xml:space="preserve">Academic year, Name of School/Residential School and Class in which children studied: </w:t>
      </w:r>
    </w:p>
    <w:tbl>
      <w:tblPr>
        <w:tblStyle w:val="TableGrid"/>
        <w:tblW w:w="9561" w:type="dxa"/>
        <w:tblInd w:w="524" w:type="dxa"/>
        <w:tblCellMar>
          <w:top w:w="3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40"/>
        <w:gridCol w:w="4921"/>
      </w:tblGrid>
      <w:tr w:rsidR="00E85FA3" w:rsidRPr="00E85FA3" w:rsidTr="00E85FA3">
        <w:trPr>
          <w:trHeight w:val="348"/>
        </w:trPr>
        <w:tc>
          <w:tcPr>
            <w:tcW w:w="4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85FA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E85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Child</w:t>
            </w:r>
          </w:p>
        </w:tc>
        <w:tc>
          <w:tcPr>
            <w:tcW w:w="492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85FA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E85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Child</w:t>
            </w:r>
          </w:p>
        </w:tc>
      </w:tr>
      <w:tr w:rsidR="00E85FA3" w:rsidRPr="00E85FA3" w:rsidTr="00E85FA3">
        <w:trPr>
          <w:trHeight w:val="1124"/>
        </w:trPr>
        <w:tc>
          <w:tcPr>
            <w:tcW w:w="4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85FA3" w:rsidRPr="00E85FA3" w:rsidRDefault="00E85FA3" w:rsidP="00E85FA3">
      <w:pPr>
        <w:pStyle w:val="NoSpacing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FA3" w:rsidRPr="00E85FA3" w:rsidRDefault="00E85FA3" w:rsidP="00E85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85FA3">
        <w:rPr>
          <w:rFonts w:ascii="Times New Roman" w:hAnsi="Times New Roman" w:cs="Times New Roman"/>
          <w:sz w:val="24"/>
          <w:szCs w:val="24"/>
        </w:rPr>
        <w:t>Distance of Hostel</w:t>
      </w:r>
      <w:r>
        <w:rPr>
          <w:rFonts w:ascii="Times New Roman" w:hAnsi="Times New Roman" w:cs="Times New Roman"/>
          <w:sz w:val="24"/>
          <w:szCs w:val="24"/>
        </w:rPr>
        <w:t xml:space="preserve"> (km)</w:t>
      </w:r>
      <w:r w:rsidRPr="00E85FA3">
        <w:rPr>
          <w:rFonts w:ascii="Times New Roman" w:hAnsi="Times New Roman" w:cs="Times New Roman"/>
          <w:sz w:val="24"/>
          <w:szCs w:val="24"/>
        </w:rPr>
        <w:t xml:space="preserve"> of child from residence of employee (in case Hostel Subsidy) ……. ….. </w:t>
      </w:r>
    </w:p>
    <w:p w:rsidR="00E85FA3" w:rsidRPr="00E85FA3" w:rsidRDefault="00E85FA3" w:rsidP="00E85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85FA3">
        <w:rPr>
          <w:rFonts w:ascii="Times New Roman" w:hAnsi="Times New Roman" w:cs="Times New Roman"/>
          <w:sz w:val="24"/>
          <w:szCs w:val="24"/>
        </w:rPr>
        <w:t xml:space="preserve">Amount of CEA/Hostel Subsidy already received up to previous quarter: …………………… </w:t>
      </w:r>
    </w:p>
    <w:p w:rsidR="00E85FA3" w:rsidRPr="00E85FA3" w:rsidRDefault="00E85FA3" w:rsidP="00E85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85FA3">
        <w:rPr>
          <w:rFonts w:ascii="Times New Roman" w:hAnsi="Times New Roman" w:cs="Times New Roman"/>
          <w:sz w:val="24"/>
          <w:szCs w:val="24"/>
        </w:rPr>
        <w:t xml:space="preserve">The Academic year for which CEA /Hostel Subsidy is applied now: …………………………. </w:t>
      </w:r>
    </w:p>
    <w:p w:rsidR="00E85FA3" w:rsidRPr="00E85FA3" w:rsidRDefault="00E85FA3" w:rsidP="00E85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85FA3">
        <w:rPr>
          <w:rFonts w:ascii="Times New Roman" w:hAnsi="Times New Roman" w:cs="Times New Roman"/>
          <w:sz w:val="24"/>
          <w:szCs w:val="24"/>
        </w:rPr>
        <w:t xml:space="preserve">(a) </w:t>
      </w:r>
      <w:r w:rsidRPr="00E85FA3">
        <w:rPr>
          <w:rFonts w:ascii="Times New Roman" w:hAnsi="Times New Roman" w:cs="Times New Roman"/>
          <w:sz w:val="24"/>
          <w:szCs w:val="24"/>
        </w:rPr>
        <w:tab/>
        <w:t xml:space="preserve">Whether the child for whom the CEA is applied for is a disabled child: YES/NO </w:t>
      </w:r>
    </w:p>
    <w:p w:rsidR="00E85FA3" w:rsidRPr="00E85FA3" w:rsidRDefault="00E85FA3" w:rsidP="00E85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5FA3">
        <w:rPr>
          <w:rFonts w:ascii="Times New Roman" w:hAnsi="Times New Roman" w:cs="Times New Roman"/>
          <w:sz w:val="24"/>
          <w:szCs w:val="24"/>
        </w:rPr>
        <w:t xml:space="preserve">(b) </w:t>
      </w:r>
      <w:r w:rsidRPr="00E85FA3">
        <w:rPr>
          <w:rFonts w:ascii="Times New Roman" w:hAnsi="Times New Roman" w:cs="Times New Roman"/>
          <w:sz w:val="24"/>
          <w:szCs w:val="24"/>
        </w:rPr>
        <w:tab/>
        <w:t xml:space="preserve">If yes, indicate the nature of disability: </w:t>
      </w:r>
    </w:p>
    <w:p w:rsidR="00E85FA3" w:rsidRPr="00E85FA3" w:rsidRDefault="00E85FA3" w:rsidP="00E85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5FA3">
        <w:rPr>
          <w:rFonts w:ascii="Times New Roman" w:hAnsi="Times New Roman" w:cs="Times New Roman"/>
          <w:sz w:val="24"/>
          <w:szCs w:val="24"/>
        </w:rPr>
        <w:t>(c)</w:t>
      </w:r>
      <w:r w:rsidRPr="00E85FA3">
        <w:rPr>
          <w:rFonts w:ascii="Times New Roman" w:hAnsi="Times New Roman" w:cs="Times New Roman"/>
          <w:sz w:val="24"/>
          <w:szCs w:val="24"/>
        </w:rPr>
        <w:tab/>
        <w:t>Date of disability certificate:</w:t>
      </w:r>
    </w:p>
    <w:p w:rsidR="00E85FA3" w:rsidRPr="00E85FA3" w:rsidRDefault="00E85FA3" w:rsidP="00E85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5FA3">
        <w:rPr>
          <w:rFonts w:ascii="Times New Roman" w:hAnsi="Times New Roman" w:cs="Times New Roman"/>
          <w:sz w:val="24"/>
          <w:szCs w:val="24"/>
        </w:rPr>
        <w:t>(d)</w:t>
      </w:r>
      <w:r w:rsidRPr="00E85FA3">
        <w:rPr>
          <w:rFonts w:ascii="Times New Roman" w:hAnsi="Times New Roman" w:cs="Times New Roman"/>
          <w:sz w:val="24"/>
          <w:szCs w:val="24"/>
        </w:rPr>
        <w:tab/>
        <w:t xml:space="preserve">Indicate the percentage of disability: </w:t>
      </w:r>
    </w:p>
    <w:p w:rsidR="00E85FA3" w:rsidRPr="00E85FA3" w:rsidRDefault="00E85FA3" w:rsidP="00E85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E85FA3">
        <w:rPr>
          <w:rFonts w:ascii="Times New Roman" w:hAnsi="Times New Roman" w:cs="Times New Roman"/>
          <w:sz w:val="24"/>
          <w:szCs w:val="24"/>
        </w:rPr>
        <w:t xml:space="preserve">Whether the </w:t>
      </w:r>
      <w:proofErr w:type="spellStart"/>
      <w:r w:rsidRPr="00E85FA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E85FA3">
        <w:rPr>
          <w:rFonts w:ascii="Times New Roman" w:hAnsi="Times New Roman" w:cs="Times New Roman"/>
          <w:sz w:val="24"/>
          <w:szCs w:val="24"/>
        </w:rPr>
        <w:t xml:space="preserve"> certificate from Head of Institution has been attached: Yes/No. </w:t>
      </w:r>
    </w:p>
    <w:p w:rsidR="00E85FA3" w:rsidRPr="00E85FA3" w:rsidRDefault="00E85FA3" w:rsidP="00E85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E85FA3">
        <w:rPr>
          <w:rFonts w:ascii="Times New Roman" w:hAnsi="Times New Roman" w:cs="Times New Roman"/>
          <w:sz w:val="24"/>
          <w:szCs w:val="24"/>
        </w:rPr>
        <w:t xml:space="preserve">For Hostel Subsidy, the </w:t>
      </w:r>
      <w:proofErr w:type="spellStart"/>
      <w:r w:rsidRPr="00E85FA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E85FA3">
        <w:rPr>
          <w:rFonts w:ascii="Times New Roman" w:hAnsi="Times New Roman" w:cs="Times New Roman"/>
          <w:sz w:val="24"/>
          <w:szCs w:val="24"/>
        </w:rPr>
        <w:t xml:space="preserve"> certificate from mentioning the amount is </w:t>
      </w:r>
      <w:r>
        <w:rPr>
          <w:rFonts w:ascii="Times New Roman" w:hAnsi="Times New Roman" w:cs="Times New Roman"/>
          <w:sz w:val="24"/>
          <w:szCs w:val="24"/>
        </w:rPr>
        <w:t xml:space="preserve">attached: </w:t>
      </w:r>
      <w:r w:rsidRPr="00E85FA3">
        <w:rPr>
          <w:rFonts w:ascii="Times New Roman" w:hAnsi="Times New Roman" w:cs="Times New Roman"/>
          <w:sz w:val="24"/>
          <w:szCs w:val="24"/>
        </w:rPr>
        <w:t xml:space="preserve">Yes/No  </w:t>
      </w:r>
    </w:p>
    <w:p w:rsidR="00E85FA3" w:rsidRPr="00E85FA3" w:rsidRDefault="00E85FA3" w:rsidP="00E85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FA3" w:rsidRPr="00E85FA3" w:rsidRDefault="00E85FA3" w:rsidP="00E85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85FA3" w:rsidRPr="00E85FA3" w:rsidRDefault="00E85FA3" w:rsidP="00E85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85FA3" w:rsidRPr="00E85FA3" w:rsidRDefault="00E85FA3" w:rsidP="00E85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85FA3" w:rsidRPr="00E85FA3" w:rsidRDefault="00E85FA3" w:rsidP="00E85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E85FA3">
        <w:rPr>
          <w:rFonts w:ascii="Times New Roman" w:hAnsi="Times New Roman" w:cs="Times New Roman"/>
          <w:sz w:val="24"/>
          <w:szCs w:val="24"/>
        </w:rPr>
        <w:t>If Yes at Item No. 9, Amo</w:t>
      </w:r>
      <w:r>
        <w:rPr>
          <w:rFonts w:ascii="Times New Roman" w:hAnsi="Times New Roman" w:cs="Times New Roman"/>
          <w:sz w:val="24"/>
          <w:szCs w:val="24"/>
        </w:rPr>
        <w:t>unt claimed for Hostel Subsidy: …………………………</w:t>
      </w:r>
    </w:p>
    <w:p w:rsidR="00E85FA3" w:rsidRPr="00E85FA3" w:rsidRDefault="00E85FA3" w:rsidP="00E85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E85FA3">
        <w:rPr>
          <w:rFonts w:ascii="Times New Roman" w:hAnsi="Times New Roman" w:cs="Times New Roman"/>
          <w:sz w:val="24"/>
          <w:szCs w:val="24"/>
        </w:rPr>
        <w:t xml:space="preserve">Certified that the fee/amount indicate above had actually been paid by me. </w:t>
      </w:r>
    </w:p>
    <w:p w:rsidR="00E85FA3" w:rsidRPr="00E85FA3" w:rsidRDefault="00E85FA3" w:rsidP="00E85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E85FA3">
        <w:rPr>
          <w:rFonts w:ascii="Times New Roman" w:hAnsi="Times New Roman" w:cs="Times New Roman"/>
          <w:sz w:val="24"/>
          <w:szCs w:val="24"/>
        </w:rPr>
        <w:t xml:space="preserve">Certified that my wife/husband is/is not a Central Government Servant. </w:t>
      </w:r>
    </w:p>
    <w:p w:rsidR="00E85FA3" w:rsidRPr="00E85FA3" w:rsidRDefault="00E85FA3" w:rsidP="00E85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E85FA3">
        <w:rPr>
          <w:rFonts w:ascii="Times New Roman" w:hAnsi="Times New Roman" w:cs="Times New Roman"/>
          <w:sz w:val="24"/>
          <w:szCs w:val="24"/>
        </w:rPr>
        <w:t xml:space="preserve">Certified that my husband/wife Sri/ </w:t>
      </w:r>
      <w:proofErr w:type="spellStart"/>
      <w:proofErr w:type="gramStart"/>
      <w:r w:rsidRPr="00E85FA3">
        <w:rPr>
          <w:rFonts w:ascii="Times New Roman" w:hAnsi="Times New Roman" w:cs="Times New Roman"/>
          <w:sz w:val="24"/>
          <w:szCs w:val="24"/>
        </w:rPr>
        <w:t>Smt</w:t>
      </w:r>
      <w:proofErr w:type="spellEnd"/>
      <w:r w:rsidRPr="00E85FA3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E85FA3">
        <w:rPr>
          <w:rFonts w:ascii="Times New Roman" w:hAnsi="Times New Roman" w:cs="Times New Roman"/>
          <w:sz w:val="24"/>
          <w:szCs w:val="24"/>
        </w:rPr>
        <w:t xml:space="preserve">……………………………… is  presently working                     as : ……………………… in …………………..and that he/she shall not apply/has not applied for the Children Education Allowance for the child mentioned above. </w:t>
      </w:r>
    </w:p>
    <w:p w:rsidR="00E85FA3" w:rsidRPr="00E85FA3" w:rsidRDefault="00E85FA3" w:rsidP="00E85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E85FA3">
        <w:rPr>
          <w:rFonts w:ascii="Times New Roman" w:hAnsi="Times New Roman" w:cs="Times New Roman"/>
          <w:sz w:val="24"/>
          <w:szCs w:val="24"/>
        </w:rPr>
        <w:t xml:space="preserve">Certified that I or my wife/husband has not claimed this re-imbursement from any other source and will not claim the same in future. </w:t>
      </w:r>
    </w:p>
    <w:p w:rsidR="00E85FA3" w:rsidRPr="00E85FA3" w:rsidRDefault="00E85FA3" w:rsidP="00E85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E85FA3">
        <w:rPr>
          <w:rFonts w:ascii="Times New Roman" w:hAnsi="Times New Roman" w:cs="Times New Roman"/>
          <w:sz w:val="24"/>
          <w:szCs w:val="24"/>
        </w:rPr>
        <w:t xml:space="preserve">Certified that my child in respect of whom reimbursement of Children Education Allowance is applied is studying in the School/Jr. College which is recognized and affiliated to Board of Education/University.            </w:t>
      </w:r>
    </w:p>
    <w:p w:rsidR="00E85FA3" w:rsidRPr="00E85FA3" w:rsidRDefault="00E85FA3" w:rsidP="00E85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 xml:space="preserve">17. The information furnished above are complete and correct and I have not suppressed any relevant information. In the event of any change in the particulars given above which affect my eligibility for reimbursement of Children Education Allowance, I undertake to intimate the same promptly and also to refund excess payments if any made. Further, I am aware that if at any stage the information/documents furnished above is found to be false, I am liable for disciplinary action. </w:t>
      </w: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  <w:t xml:space="preserve">Signature: </w:t>
      </w: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  <w:t xml:space="preserve">Name: </w:t>
      </w: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  <w:t>Design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85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  <w:t xml:space="preserve">Date: </w:t>
      </w: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 xml:space="preserve">The family composition of the claimant has been verified from the official records and found correct. </w:t>
      </w: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 xml:space="preserve">Date: </w:t>
      </w: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FA3" w:rsidRPr="00E85FA3" w:rsidRDefault="00E85FA3" w:rsidP="00E85FA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  <w:t>Concerned Clerk/ OS</w:t>
      </w: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5FA3" w:rsidRPr="00E85FA3" w:rsidRDefault="00E85FA3" w:rsidP="00E85FA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FA3">
        <w:rPr>
          <w:rFonts w:ascii="Times New Roman" w:hAnsi="Times New Roman" w:cs="Times New Roman"/>
          <w:b/>
          <w:sz w:val="24"/>
          <w:szCs w:val="24"/>
        </w:rPr>
        <w:t>FOR OFFICE USE ONLY</w:t>
      </w: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080" w:type="dxa"/>
        <w:tblInd w:w="-532" w:type="dxa"/>
        <w:tblCellMar>
          <w:top w:w="53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648"/>
        <w:gridCol w:w="2864"/>
        <w:gridCol w:w="1985"/>
        <w:gridCol w:w="1471"/>
        <w:gridCol w:w="1964"/>
        <w:gridCol w:w="1148"/>
      </w:tblGrid>
      <w:tr w:rsidR="00E85FA3" w:rsidRPr="00E85FA3" w:rsidTr="00E85FA3">
        <w:trPr>
          <w:trHeight w:val="684"/>
        </w:trPr>
        <w:tc>
          <w:tcPr>
            <w:tcW w:w="6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Sl. </w:t>
            </w:r>
          </w:p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</w:p>
        </w:tc>
        <w:tc>
          <w:tcPr>
            <w:tcW w:w="286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Name of staff </w:t>
            </w:r>
          </w:p>
        </w:tc>
        <w:tc>
          <w:tcPr>
            <w:tcW w:w="198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FA3">
              <w:rPr>
                <w:rFonts w:ascii="Times New Roman" w:hAnsi="Times New Roman" w:cs="Times New Roman"/>
                <w:sz w:val="24"/>
                <w:szCs w:val="24"/>
              </w:rPr>
              <w:t>P.F.No</w:t>
            </w:r>
            <w:proofErr w:type="spellEnd"/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CEA Amount </w:t>
            </w:r>
          </w:p>
        </w:tc>
        <w:tc>
          <w:tcPr>
            <w:tcW w:w="196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Hostel Subsidy </w:t>
            </w:r>
          </w:p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Amount if any </w:t>
            </w:r>
          </w:p>
        </w:tc>
        <w:tc>
          <w:tcPr>
            <w:tcW w:w="11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</w:tr>
      <w:tr w:rsidR="00E85FA3" w:rsidRPr="00E85FA3" w:rsidTr="00E85FA3">
        <w:trPr>
          <w:trHeight w:val="595"/>
        </w:trPr>
        <w:tc>
          <w:tcPr>
            <w:tcW w:w="6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85FA3" w:rsidRPr="00E85FA3" w:rsidRDefault="00E85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85FA3" w:rsidRPr="00E85FA3" w:rsidRDefault="00E85FA3" w:rsidP="00E85FA3">
      <w:pPr>
        <w:pStyle w:val="NoSpacing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 xml:space="preserve"> </w:t>
      </w:r>
      <w:r w:rsidRPr="00E85FA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2B64" w:rsidRPr="00E85FA3" w:rsidRDefault="00A32B64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5FA3" w:rsidRPr="00E85FA3" w:rsidRDefault="00E85FA3" w:rsidP="00A32B6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 xml:space="preserve">Finance Officer </w:t>
      </w:r>
      <w:r w:rsidR="00A32B64">
        <w:rPr>
          <w:rFonts w:ascii="Times New Roman" w:hAnsi="Times New Roman" w:cs="Times New Roman"/>
          <w:sz w:val="24"/>
          <w:szCs w:val="24"/>
        </w:rPr>
        <w:tab/>
      </w:r>
      <w:r w:rsidR="00A32B64">
        <w:rPr>
          <w:rFonts w:ascii="Times New Roman" w:hAnsi="Times New Roman" w:cs="Times New Roman"/>
          <w:sz w:val="24"/>
          <w:szCs w:val="24"/>
        </w:rPr>
        <w:tab/>
      </w:r>
      <w:r w:rsidR="00A32B64">
        <w:rPr>
          <w:rFonts w:ascii="Times New Roman" w:hAnsi="Times New Roman" w:cs="Times New Roman"/>
          <w:sz w:val="24"/>
          <w:szCs w:val="24"/>
        </w:rPr>
        <w:tab/>
      </w:r>
      <w:r w:rsidR="00A32B64">
        <w:rPr>
          <w:rFonts w:ascii="Times New Roman" w:hAnsi="Times New Roman" w:cs="Times New Roman"/>
          <w:sz w:val="24"/>
          <w:szCs w:val="24"/>
        </w:rPr>
        <w:tab/>
      </w:r>
      <w:r w:rsidR="00A32B64">
        <w:rPr>
          <w:rFonts w:ascii="Times New Roman" w:hAnsi="Times New Roman" w:cs="Times New Roman"/>
          <w:sz w:val="24"/>
          <w:szCs w:val="24"/>
        </w:rPr>
        <w:tab/>
      </w:r>
      <w:r w:rsidR="00A32B64">
        <w:rPr>
          <w:rFonts w:ascii="Times New Roman" w:hAnsi="Times New Roman" w:cs="Times New Roman"/>
          <w:sz w:val="24"/>
          <w:szCs w:val="24"/>
        </w:rPr>
        <w:tab/>
      </w:r>
      <w:r w:rsidR="00A32B64">
        <w:rPr>
          <w:rFonts w:ascii="Times New Roman" w:hAnsi="Times New Roman" w:cs="Times New Roman"/>
          <w:sz w:val="24"/>
          <w:szCs w:val="24"/>
        </w:rPr>
        <w:tab/>
      </w:r>
      <w:r w:rsidR="00A32B64">
        <w:rPr>
          <w:rFonts w:ascii="Times New Roman" w:hAnsi="Times New Roman" w:cs="Times New Roman"/>
          <w:sz w:val="24"/>
          <w:szCs w:val="24"/>
        </w:rPr>
        <w:tab/>
        <w:t>Registrar</w:t>
      </w: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B64" w:rsidRDefault="00A32B64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>
        <w:rPr>
          <w:szCs w:val="24"/>
        </w:rPr>
        <w:br w:type="page"/>
      </w: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85FA3" w:rsidRPr="00E85FA3" w:rsidRDefault="00E85FA3" w:rsidP="00E85FA3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5FA3">
        <w:rPr>
          <w:rFonts w:ascii="Times New Roman" w:hAnsi="Times New Roman" w:cs="Times New Roman"/>
          <w:b/>
          <w:sz w:val="24"/>
          <w:szCs w:val="24"/>
        </w:rPr>
        <w:t xml:space="preserve">Annexure ‘B’ </w:t>
      </w: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FA3" w:rsidRPr="00E85FA3" w:rsidRDefault="00E85FA3" w:rsidP="00E85FA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5FA3">
        <w:rPr>
          <w:rFonts w:ascii="Times New Roman" w:hAnsi="Times New Roman" w:cs="Times New Roman"/>
          <w:b/>
          <w:sz w:val="24"/>
          <w:szCs w:val="24"/>
          <w:u w:val="single"/>
        </w:rPr>
        <w:t>BONAFIDE CERTIFICATE FROM THE HEAD OF INSTITUTION/SCHOOL</w:t>
      </w:r>
    </w:p>
    <w:p w:rsidR="00E85FA3" w:rsidRPr="00E85FA3" w:rsidRDefault="00E85FA3" w:rsidP="00E85FA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FA3" w:rsidRPr="00E85FA3" w:rsidRDefault="00E85FA3" w:rsidP="00E85FA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>This is to ce</w:t>
      </w:r>
      <w:r>
        <w:rPr>
          <w:rFonts w:ascii="Times New Roman" w:hAnsi="Times New Roman" w:cs="Times New Roman"/>
          <w:sz w:val="24"/>
          <w:szCs w:val="24"/>
        </w:rPr>
        <w:t xml:space="preserve">rtify that Master/Baby/Mr./Miss ……………………………………………Roll No ……………...……………Admission </w:t>
      </w:r>
      <w:r w:rsidRPr="00E85FA3">
        <w:rPr>
          <w:rFonts w:ascii="Times New Roman" w:hAnsi="Times New Roman" w:cs="Times New Roman"/>
          <w:sz w:val="24"/>
          <w:szCs w:val="24"/>
        </w:rPr>
        <w:t>No………………………………………………………… son of Sri/</w:t>
      </w:r>
      <w:proofErr w:type="spellStart"/>
      <w:r w:rsidRPr="00E85FA3">
        <w:rPr>
          <w:rFonts w:ascii="Times New Roman" w:hAnsi="Times New Roman" w:cs="Times New Roman"/>
          <w:sz w:val="24"/>
          <w:szCs w:val="24"/>
        </w:rPr>
        <w:t>Smt</w:t>
      </w:r>
      <w:proofErr w:type="spellEnd"/>
      <w:r w:rsidRPr="00E85FA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 is a </w:t>
      </w:r>
      <w:proofErr w:type="spellStart"/>
      <w:r w:rsidRPr="00E85FA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E85FA3">
        <w:rPr>
          <w:rFonts w:ascii="Times New Roman" w:hAnsi="Times New Roman" w:cs="Times New Roman"/>
          <w:sz w:val="24"/>
          <w:szCs w:val="24"/>
        </w:rPr>
        <w:t xml:space="preserve"> student of this school and studied in Class……….……. during </w:t>
      </w:r>
      <w:r>
        <w:rPr>
          <w:rFonts w:ascii="Times New Roman" w:hAnsi="Times New Roman" w:cs="Times New Roman"/>
          <w:sz w:val="24"/>
          <w:szCs w:val="24"/>
        </w:rPr>
        <w:t>the financial year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85FA3">
        <w:rPr>
          <w:rFonts w:ascii="Times New Roman" w:hAnsi="Times New Roman" w:cs="Times New Roman"/>
          <w:sz w:val="24"/>
          <w:szCs w:val="24"/>
        </w:rPr>
        <w:t xml:space="preserve">and as per School records his /her date of birth is ………………….……………….. in words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E85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proofErr w:type="gramStart"/>
      <w:r w:rsidRPr="00E85FA3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E85FA3" w:rsidRPr="00E85FA3" w:rsidRDefault="00E85FA3" w:rsidP="00E85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 xml:space="preserve">This is to also certify that the above named child had studied in this school in the previous academic year ….…………………………. </w:t>
      </w: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 xml:space="preserve">He/ She bears a good moral character. </w:t>
      </w: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FA3" w:rsidRPr="00E85FA3" w:rsidRDefault="00E85FA3" w:rsidP="00E85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E85FA3">
        <w:rPr>
          <w:rFonts w:ascii="Times New Roman" w:hAnsi="Times New Roman" w:cs="Times New Roman"/>
          <w:sz w:val="24"/>
          <w:szCs w:val="24"/>
        </w:rPr>
        <w:t>During the year Mast</w:t>
      </w:r>
      <w:r>
        <w:rPr>
          <w:rFonts w:ascii="Times New Roman" w:hAnsi="Times New Roman" w:cs="Times New Roman"/>
          <w:sz w:val="24"/>
          <w:szCs w:val="24"/>
        </w:rPr>
        <w:t xml:space="preserve">er/ Baby/ Mr./ </w:t>
      </w:r>
      <w:r w:rsidRPr="00E85FA3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ss……………………….………………………</w:t>
      </w:r>
      <w:r w:rsidRPr="00E85FA3">
        <w:rPr>
          <w:rFonts w:ascii="Times New Roman" w:hAnsi="Times New Roman" w:cs="Times New Roman"/>
          <w:sz w:val="24"/>
          <w:szCs w:val="24"/>
        </w:rPr>
        <w:t xml:space="preserve">had resided in the residential complex (Hostel) of the school and paid an amount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85FA3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Pr="00E85FA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85FA3">
        <w:rPr>
          <w:rFonts w:ascii="Times New Roman" w:hAnsi="Times New Roman" w:cs="Times New Roman"/>
          <w:sz w:val="24"/>
          <w:szCs w:val="24"/>
        </w:rPr>
        <w:t xml:space="preserve">…………….. toward boarding and lodging in the residential complex. </w:t>
      </w:r>
    </w:p>
    <w:p w:rsidR="00E85FA3" w:rsidRPr="00E85FA3" w:rsidRDefault="00E85FA3" w:rsidP="00E85F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 xml:space="preserve"> This </w:t>
      </w:r>
      <w:r w:rsidRPr="00E85FA3">
        <w:rPr>
          <w:rFonts w:ascii="Times New Roman" w:hAnsi="Times New Roman" w:cs="Times New Roman"/>
          <w:sz w:val="24"/>
          <w:szCs w:val="24"/>
        </w:rPr>
        <w:tab/>
        <w:t xml:space="preserve">Institution/ School </w:t>
      </w:r>
      <w:r w:rsidRPr="00E85FA3">
        <w:rPr>
          <w:rFonts w:ascii="Times New Roman" w:hAnsi="Times New Roman" w:cs="Times New Roman"/>
          <w:sz w:val="24"/>
          <w:szCs w:val="24"/>
        </w:rPr>
        <w:tab/>
        <w:t xml:space="preserve">is </w:t>
      </w:r>
      <w:r w:rsidRPr="00E85FA3">
        <w:rPr>
          <w:rFonts w:ascii="Times New Roman" w:hAnsi="Times New Roman" w:cs="Times New Roman"/>
          <w:sz w:val="24"/>
          <w:szCs w:val="24"/>
        </w:rPr>
        <w:tab/>
        <w:t xml:space="preserve">affiliated </w:t>
      </w:r>
      <w:r w:rsidRPr="00E85FA3">
        <w:rPr>
          <w:rFonts w:ascii="Times New Roman" w:hAnsi="Times New Roman" w:cs="Times New Roman"/>
          <w:sz w:val="24"/>
          <w:szCs w:val="24"/>
        </w:rPr>
        <w:tab/>
        <w:t>recog</w:t>
      </w:r>
      <w:r>
        <w:rPr>
          <w:rFonts w:ascii="Times New Roman" w:hAnsi="Times New Roman" w:cs="Times New Roman"/>
          <w:sz w:val="24"/>
          <w:szCs w:val="24"/>
        </w:rPr>
        <w:t>nized by</w:t>
      </w:r>
      <w:r w:rsidRPr="00E85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E85FA3">
        <w:rPr>
          <w:rFonts w:ascii="Times New Roman" w:hAnsi="Times New Roman" w:cs="Times New Roman"/>
          <w:sz w:val="24"/>
          <w:szCs w:val="24"/>
        </w:rPr>
        <w:t xml:space="preserve">and the affiliation/recognition Number is…………………………………… </w:t>
      </w: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 xml:space="preserve">Dated: </w:t>
      </w: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 xml:space="preserve">Place: </w:t>
      </w: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  <w:t xml:space="preserve">Signature Head of the Institution/School </w:t>
      </w: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</w:r>
      <w:r w:rsidRPr="00E85FA3">
        <w:rPr>
          <w:rFonts w:ascii="Times New Roman" w:hAnsi="Times New Roman" w:cs="Times New Roman"/>
          <w:sz w:val="24"/>
          <w:szCs w:val="24"/>
        </w:rPr>
        <w:tab/>
        <w:t xml:space="preserve">(with Stamp and seal) </w:t>
      </w: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FA3" w:rsidRPr="00E85FA3" w:rsidRDefault="00E85FA3" w:rsidP="00E85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FA3">
        <w:rPr>
          <w:rFonts w:ascii="Times New Roman" w:hAnsi="Times New Roman" w:cs="Times New Roman"/>
          <w:sz w:val="24"/>
          <w:szCs w:val="24"/>
        </w:rPr>
        <w:t xml:space="preserve">**(Strike out it is not applicable) </w:t>
      </w:r>
    </w:p>
    <w:p w:rsidR="00E85FA3" w:rsidRDefault="00E85FA3" w:rsidP="00E85FA3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E85FA3" w:rsidRDefault="00E85FA3" w:rsidP="00E85FA3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E85FA3" w:rsidRDefault="00E85FA3" w:rsidP="00E85FA3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E85FA3" w:rsidRDefault="00E85FA3" w:rsidP="00E85FA3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71176C" w:rsidRPr="00E51B30" w:rsidRDefault="0071176C" w:rsidP="00E51B30"/>
    <w:sectPr w:rsidR="0071176C" w:rsidRPr="00E51B30" w:rsidSect="00265205">
      <w:headerReference w:type="default" r:id="rId7"/>
      <w:pgSz w:w="11906" w:h="16838"/>
      <w:pgMar w:top="689" w:right="849" w:bottom="851" w:left="1440" w:header="567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854" w:rsidRDefault="00F47854" w:rsidP="00B37128">
      <w:pPr>
        <w:spacing w:after="0" w:line="240" w:lineRule="auto"/>
      </w:pPr>
      <w:r>
        <w:separator/>
      </w:r>
    </w:p>
  </w:endnote>
  <w:endnote w:type="continuationSeparator" w:id="0">
    <w:p w:rsidR="00F47854" w:rsidRDefault="00F47854" w:rsidP="00B3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854" w:rsidRDefault="00F47854" w:rsidP="00B37128">
      <w:pPr>
        <w:spacing w:after="0" w:line="240" w:lineRule="auto"/>
      </w:pPr>
      <w:r>
        <w:separator/>
      </w:r>
    </w:p>
  </w:footnote>
  <w:footnote w:type="continuationSeparator" w:id="0">
    <w:p w:rsidR="00F47854" w:rsidRDefault="00F47854" w:rsidP="00B3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05" w:rsidRDefault="00265205" w:rsidP="00265205">
    <w:pPr>
      <w:pStyle w:val="Header"/>
      <w:ind w:left="0" w:firstLine="0"/>
      <w:rPr>
        <w:u w:val="single"/>
      </w:rPr>
    </w:pPr>
    <w:r>
      <w:rPr>
        <w:noProof/>
        <w:u w:val="single"/>
        <w:lang w:bidi="hi-IN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editId="7C428D82">
              <wp:simplePos x="0" y="0"/>
              <wp:positionH relativeFrom="margin">
                <wp:align>right</wp:align>
              </wp:positionH>
              <wp:positionV relativeFrom="paragraph">
                <wp:posOffset>-184785</wp:posOffset>
              </wp:positionV>
              <wp:extent cx="5172075" cy="590550"/>
              <wp:effectExtent l="0" t="0" r="9525" b="0"/>
              <wp:wrapTight wrapText="bothSides">
                <wp:wrapPolygon edited="0">
                  <wp:start x="0" y="0"/>
                  <wp:lineTo x="0" y="20903"/>
                  <wp:lineTo x="21560" y="20903"/>
                  <wp:lineTo x="21560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07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5205" w:rsidRPr="00E85FA3" w:rsidRDefault="00265205" w:rsidP="00265205">
                          <w:pPr>
                            <w:ind w:left="720"/>
                            <w:contextualSpacing/>
                            <w:rPr>
                              <w:b/>
                              <w:color w:val="E36C0A"/>
                              <w:sz w:val="28"/>
                              <w:szCs w:val="28"/>
                            </w:rPr>
                          </w:pPr>
                          <w:r w:rsidRPr="00E85FA3">
                            <w:rPr>
                              <w:b/>
                              <w:color w:val="E36C0A"/>
                              <w:sz w:val="28"/>
                              <w:szCs w:val="28"/>
                            </w:rPr>
                            <w:t>INDIAN INSTITUTE OF PETROLEUM &amp; ENERGY</w:t>
                          </w:r>
                        </w:p>
                        <w:p w:rsidR="00265205" w:rsidRPr="00E85FA3" w:rsidRDefault="00265205" w:rsidP="00265205">
                          <w:pPr>
                            <w:ind w:left="720"/>
                            <w:contextualSpacing/>
                            <w:jc w:val="center"/>
                            <w:rPr>
                              <w:b/>
                              <w:color w:val="E36C0A"/>
                              <w:sz w:val="28"/>
                              <w:szCs w:val="28"/>
                            </w:rPr>
                          </w:pPr>
                          <w:r w:rsidRPr="00E85FA3">
                            <w:rPr>
                              <w:rFonts w:ascii="Nirmala UI" w:hAnsi="Nirmala UI" w:cs="Nirmala UI"/>
                              <w:b/>
                              <w:bCs/>
                              <w:color w:val="E36C0A"/>
                              <w:sz w:val="28"/>
                              <w:szCs w:val="28"/>
                              <w:cs/>
                              <w:lang w:bidi="hi-IN"/>
                            </w:rPr>
                            <w:t>भारतीय</w:t>
                          </w:r>
                          <w:r w:rsidRPr="00E85FA3">
                            <w:rPr>
                              <w:b/>
                              <w:color w:val="E36C0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85FA3">
                            <w:rPr>
                              <w:rFonts w:ascii="Nirmala UI" w:hAnsi="Nirmala UI" w:cs="Nirmala UI"/>
                              <w:b/>
                              <w:bCs/>
                              <w:color w:val="E36C0A"/>
                              <w:sz w:val="28"/>
                              <w:szCs w:val="28"/>
                              <w:cs/>
                              <w:lang w:bidi="hi-IN"/>
                            </w:rPr>
                            <w:t>पेट्रोलियम</w:t>
                          </w:r>
                          <w:r w:rsidRPr="00E85FA3">
                            <w:rPr>
                              <w:b/>
                              <w:color w:val="E36C0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85FA3">
                            <w:rPr>
                              <w:rFonts w:ascii="Nirmala UI" w:hAnsi="Nirmala UI" w:cs="Nirmala UI"/>
                              <w:b/>
                              <w:bCs/>
                              <w:color w:val="E36C0A"/>
                              <w:sz w:val="28"/>
                              <w:szCs w:val="28"/>
                              <w:cs/>
                              <w:lang w:bidi="hi-IN"/>
                            </w:rPr>
                            <w:t>और</w:t>
                          </w:r>
                          <w:r w:rsidRPr="00E85FA3">
                            <w:rPr>
                              <w:b/>
                              <w:color w:val="E36C0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85FA3">
                            <w:rPr>
                              <w:rFonts w:ascii="Nirmala UI" w:hAnsi="Nirmala UI" w:cs="Nirmala UI"/>
                              <w:b/>
                              <w:bCs/>
                              <w:color w:val="E36C0A"/>
                              <w:sz w:val="28"/>
                              <w:szCs w:val="28"/>
                              <w:cs/>
                              <w:lang w:bidi="hi-IN"/>
                            </w:rPr>
                            <w:t>ऊर्जा</w:t>
                          </w:r>
                          <w:r w:rsidRPr="00E85FA3">
                            <w:rPr>
                              <w:b/>
                              <w:color w:val="E36C0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85FA3">
                            <w:rPr>
                              <w:rFonts w:ascii="Nirmala UI" w:hAnsi="Nirmala UI" w:cs="Nirmala UI"/>
                              <w:b/>
                              <w:bCs/>
                              <w:color w:val="E36C0A"/>
                              <w:sz w:val="28"/>
                              <w:szCs w:val="28"/>
                              <w:cs/>
                              <w:lang w:bidi="hi-IN"/>
                            </w:rPr>
                            <w:t>संस्थान</w:t>
                          </w:r>
                        </w:p>
                        <w:p w:rsidR="00265205" w:rsidRPr="00E85FA3" w:rsidRDefault="00265205" w:rsidP="00265205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56.05pt;margin-top:-14.55pt;width:407.25pt;height:46.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" stroked="f">
              <v:textbox>
                <w:txbxContent>
                  <w:p w:rsidR="00265205" w:rsidRPr="00E85FA3" w:rsidRDefault="00265205" w:rsidP="00265205">
                    <w:pPr>
                      <w:ind w:left="720"/>
                      <w:contextualSpacing/>
                      <w:rPr>
                        <w:b/>
                        <w:color w:val="E36C0A"/>
                        <w:sz w:val="28"/>
                        <w:szCs w:val="28"/>
                      </w:rPr>
                    </w:pPr>
                    <w:r w:rsidRPr="00E85FA3">
                      <w:rPr>
                        <w:b/>
                        <w:color w:val="E36C0A"/>
                        <w:sz w:val="28"/>
                        <w:szCs w:val="28"/>
                      </w:rPr>
                      <w:t>INDIAN INSTITUTE OF PETROLEUM &amp; ENERGY</w:t>
                    </w:r>
                  </w:p>
                  <w:p w:rsidR="00265205" w:rsidRPr="00E85FA3" w:rsidRDefault="00265205" w:rsidP="00265205">
                    <w:pPr>
                      <w:ind w:left="720"/>
                      <w:contextualSpacing/>
                      <w:jc w:val="center"/>
                      <w:rPr>
                        <w:b/>
                        <w:color w:val="E36C0A"/>
                        <w:sz w:val="28"/>
                        <w:szCs w:val="28"/>
                      </w:rPr>
                    </w:pPr>
                    <w:proofErr w:type="spellStart"/>
                    <w:r w:rsidRPr="00E85FA3">
                      <w:rPr>
                        <w:rFonts w:ascii="Nirmala UI" w:hAnsi="Nirmala UI" w:cs="Nirmala UI"/>
                        <w:b/>
                        <w:color w:val="E36C0A"/>
                        <w:sz w:val="28"/>
                        <w:szCs w:val="28"/>
                      </w:rPr>
                      <w:t>भारतीय</w:t>
                    </w:r>
                    <w:proofErr w:type="spellEnd"/>
                    <w:r w:rsidRPr="00E85FA3">
                      <w:rPr>
                        <w:b/>
                        <w:color w:val="E36C0A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E85FA3">
                      <w:rPr>
                        <w:rFonts w:ascii="Nirmala UI" w:hAnsi="Nirmala UI" w:cs="Nirmala UI"/>
                        <w:b/>
                        <w:color w:val="E36C0A"/>
                        <w:sz w:val="28"/>
                        <w:szCs w:val="28"/>
                      </w:rPr>
                      <w:t>पेट्रोलियम</w:t>
                    </w:r>
                    <w:proofErr w:type="spellEnd"/>
                    <w:r w:rsidRPr="00E85FA3">
                      <w:rPr>
                        <w:b/>
                        <w:color w:val="E36C0A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E85FA3">
                      <w:rPr>
                        <w:rFonts w:ascii="Nirmala UI" w:hAnsi="Nirmala UI" w:cs="Nirmala UI"/>
                        <w:b/>
                        <w:color w:val="E36C0A"/>
                        <w:sz w:val="28"/>
                        <w:szCs w:val="28"/>
                      </w:rPr>
                      <w:t>और</w:t>
                    </w:r>
                    <w:proofErr w:type="spellEnd"/>
                    <w:r w:rsidRPr="00E85FA3">
                      <w:rPr>
                        <w:b/>
                        <w:color w:val="E36C0A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E85FA3">
                      <w:rPr>
                        <w:rFonts w:ascii="Nirmala UI" w:hAnsi="Nirmala UI" w:cs="Nirmala UI"/>
                        <w:b/>
                        <w:color w:val="E36C0A"/>
                        <w:sz w:val="28"/>
                        <w:szCs w:val="28"/>
                      </w:rPr>
                      <w:t>ऊर्जा</w:t>
                    </w:r>
                    <w:proofErr w:type="spellEnd"/>
                    <w:r w:rsidRPr="00E85FA3">
                      <w:rPr>
                        <w:b/>
                        <w:color w:val="E36C0A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E85FA3">
                      <w:rPr>
                        <w:rFonts w:ascii="Nirmala UI" w:hAnsi="Nirmala UI" w:cs="Nirmala UI"/>
                        <w:b/>
                        <w:color w:val="E36C0A"/>
                        <w:sz w:val="28"/>
                        <w:szCs w:val="28"/>
                      </w:rPr>
                      <w:t>संस्थान</w:t>
                    </w:r>
                    <w:proofErr w:type="spellEnd"/>
                  </w:p>
                  <w:p w:rsidR="00265205" w:rsidRPr="00E85FA3" w:rsidRDefault="00265205" w:rsidP="0026520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Pr="004F66B1">
      <w:rPr>
        <w:noProof/>
        <w:lang w:bidi="hi-IN"/>
      </w:rPr>
      <w:drawing>
        <wp:anchor distT="0" distB="0" distL="114300" distR="114300" simplePos="0" relativeHeight="251660288" behindDoc="1" locked="0" layoutInCell="1" allowOverlap="1" wp14:anchorId="538A2D75" wp14:editId="0365B586">
          <wp:simplePos x="0" y="0"/>
          <wp:positionH relativeFrom="margin">
            <wp:posOffset>704850</wp:posOffset>
          </wp:positionH>
          <wp:positionV relativeFrom="paragraph">
            <wp:posOffset>-270510</wp:posOffset>
          </wp:positionV>
          <wp:extent cx="752475" cy="723900"/>
          <wp:effectExtent l="0" t="0" r="9525" b="0"/>
          <wp:wrapTight wrapText="bothSides">
            <wp:wrapPolygon edited="0">
              <wp:start x="0" y="0"/>
              <wp:lineTo x="0" y="21032"/>
              <wp:lineTo x="21327" y="21032"/>
              <wp:lineTo x="21327" y="0"/>
              <wp:lineTo x="0" y="0"/>
            </wp:wrapPolygon>
          </wp:wrapTight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5205" w:rsidRDefault="00265205" w:rsidP="00265205">
    <w:pPr>
      <w:pStyle w:val="Header"/>
      <w:ind w:left="0" w:firstLine="0"/>
      <w:rPr>
        <w:u w:val="single"/>
      </w:rPr>
    </w:pPr>
  </w:p>
  <w:p w:rsidR="00B37128" w:rsidRPr="0002036C" w:rsidRDefault="00B37128" w:rsidP="00265205">
    <w:pPr>
      <w:pStyle w:val="Header"/>
      <w:ind w:left="0" w:firstLine="0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6FB"/>
    <w:multiLevelType w:val="hybridMultilevel"/>
    <w:tmpl w:val="1158BE02"/>
    <w:lvl w:ilvl="0" w:tplc="9364E934">
      <w:start w:val="1"/>
      <w:numFmt w:val="lowerLetter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165C9E"/>
    <w:multiLevelType w:val="hybridMultilevel"/>
    <w:tmpl w:val="B8865A38"/>
    <w:lvl w:ilvl="0" w:tplc="9136665C">
      <w:start w:val="1"/>
      <w:numFmt w:val="lowerRoman"/>
      <w:lvlText w:val="(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C93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94A9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2F68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2D9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3866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6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1879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E0B2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8126E6"/>
    <w:multiLevelType w:val="hybridMultilevel"/>
    <w:tmpl w:val="FBF2FD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0E16"/>
    <w:multiLevelType w:val="hybridMultilevel"/>
    <w:tmpl w:val="54001976"/>
    <w:lvl w:ilvl="0" w:tplc="67661ED6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7F045C"/>
    <w:multiLevelType w:val="hybridMultilevel"/>
    <w:tmpl w:val="CC36AF5C"/>
    <w:lvl w:ilvl="0" w:tplc="E4CC1816">
      <w:start w:val="2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C15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CEB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0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2F7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2F5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672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EF7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C833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8E33F2"/>
    <w:multiLevelType w:val="hybridMultilevel"/>
    <w:tmpl w:val="1E44702E"/>
    <w:lvl w:ilvl="0" w:tplc="1B8C2F22">
      <w:start w:val="1"/>
      <w:numFmt w:val="lowerRoman"/>
      <w:lvlText w:val="(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863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90CA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CDF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808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0B2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CAC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0CA0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462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3F"/>
    <w:rsid w:val="000043D1"/>
    <w:rsid w:val="0002036C"/>
    <w:rsid w:val="000771BB"/>
    <w:rsid w:val="000B7D03"/>
    <w:rsid w:val="0010691B"/>
    <w:rsid w:val="00163FF6"/>
    <w:rsid w:val="00167F3F"/>
    <w:rsid w:val="001938DF"/>
    <w:rsid w:val="001C7317"/>
    <w:rsid w:val="001D62ED"/>
    <w:rsid w:val="0020025C"/>
    <w:rsid w:val="002103C2"/>
    <w:rsid w:val="002316E2"/>
    <w:rsid w:val="00265205"/>
    <w:rsid w:val="002F0E14"/>
    <w:rsid w:val="003401DE"/>
    <w:rsid w:val="00421AD9"/>
    <w:rsid w:val="00422EA9"/>
    <w:rsid w:val="00490DA6"/>
    <w:rsid w:val="0053321D"/>
    <w:rsid w:val="00644654"/>
    <w:rsid w:val="00693D4E"/>
    <w:rsid w:val="0071176C"/>
    <w:rsid w:val="009C682F"/>
    <w:rsid w:val="009E74A1"/>
    <w:rsid w:val="00A32B64"/>
    <w:rsid w:val="00A53275"/>
    <w:rsid w:val="00B37128"/>
    <w:rsid w:val="00B41786"/>
    <w:rsid w:val="00B4181C"/>
    <w:rsid w:val="00B70076"/>
    <w:rsid w:val="00BC23E5"/>
    <w:rsid w:val="00CA31D0"/>
    <w:rsid w:val="00D01CF8"/>
    <w:rsid w:val="00D62FD2"/>
    <w:rsid w:val="00D76863"/>
    <w:rsid w:val="00DC4D58"/>
    <w:rsid w:val="00E51B30"/>
    <w:rsid w:val="00E85FA3"/>
    <w:rsid w:val="00ED1CE4"/>
    <w:rsid w:val="00EF1EC6"/>
    <w:rsid w:val="00EF4A24"/>
    <w:rsid w:val="00F16ED6"/>
    <w:rsid w:val="00F236A8"/>
    <w:rsid w:val="00F47854"/>
    <w:rsid w:val="00F94E02"/>
    <w:rsid w:val="00FE1DA6"/>
    <w:rsid w:val="00F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66B529-5915-46BF-B3E8-D7DBEF00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28"/>
    <w:pPr>
      <w:spacing w:after="9" w:line="268" w:lineRule="auto"/>
      <w:ind w:left="10" w:right="5" w:hanging="10"/>
      <w:jc w:val="both"/>
    </w:pPr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Heading1">
    <w:name w:val="heading 1"/>
    <w:next w:val="Normal"/>
    <w:link w:val="Heading1Char"/>
    <w:uiPriority w:val="9"/>
    <w:qFormat/>
    <w:rsid w:val="00B37128"/>
    <w:pPr>
      <w:keepNext/>
      <w:keepLines/>
      <w:spacing w:after="0" w:line="276" w:lineRule="auto"/>
      <w:ind w:left="3736" w:hanging="3566"/>
      <w:outlineLvl w:val="0"/>
    </w:pPr>
    <w:rPr>
      <w:rFonts w:ascii="Times New Roman" w:eastAsia="Times New Roman" w:hAnsi="Times New Roman" w:cs="Times New Roman"/>
      <w:color w:val="000000"/>
      <w:sz w:val="32"/>
      <w:u w:val="single" w:color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1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712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7128"/>
    <w:rPr>
      <w:rFonts w:ascii="Times New Roman" w:eastAsia="Times New Roman" w:hAnsi="Times New Roman" w:cs="Times New Roman"/>
      <w:color w:val="000000"/>
      <w:sz w:val="32"/>
      <w:u w:val="single" w:color="000000"/>
      <w:lang w:eastAsia="en-IN"/>
    </w:rPr>
  </w:style>
  <w:style w:type="table" w:customStyle="1" w:styleId="TableGrid">
    <w:name w:val="TableGrid"/>
    <w:rsid w:val="00B37128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7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128"/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B37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128"/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ListParagraph">
    <w:name w:val="List Paragraph"/>
    <w:basedOn w:val="Normal"/>
    <w:link w:val="ListParagraphChar"/>
    <w:uiPriority w:val="34"/>
    <w:qFormat/>
    <w:rsid w:val="00D01CF8"/>
    <w:pPr>
      <w:ind w:left="720"/>
      <w:contextualSpacing/>
    </w:pPr>
  </w:style>
  <w:style w:type="table" w:styleId="TableGrid0">
    <w:name w:val="Table Grid"/>
    <w:basedOn w:val="TableNormal"/>
    <w:uiPriority w:val="39"/>
    <w:rsid w:val="00D0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A31D0"/>
    <w:rPr>
      <w:rFonts w:ascii="Times New Roman" w:eastAsia="Times New Roman" w:hAnsi="Times New Roman" w:cs="Times New Roman"/>
      <w:color w:val="474747"/>
      <w:sz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</dc:creator>
  <cp:keywords/>
  <dc:description/>
  <cp:lastModifiedBy>OS</cp:lastModifiedBy>
  <cp:revision>31</cp:revision>
  <dcterms:created xsi:type="dcterms:W3CDTF">2020-11-12T17:05:00Z</dcterms:created>
  <dcterms:modified xsi:type="dcterms:W3CDTF">2020-12-11T08:39:00Z</dcterms:modified>
</cp:coreProperties>
</file>