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C04" w:rsidRPr="00B159CD" w:rsidRDefault="00E13C04" w:rsidP="007D4595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ArialUnicodeMS"/>
          <w:b/>
          <w:color w:val="auto"/>
          <w:sz w:val="28"/>
          <w:szCs w:val="24"/>
          <w:u w:val="single"/>
          <w:lang w:val="en-US"/>
        </w:rPr>
      </w:pPr>
      <w:r w:rsidRPr="00B159CD">
        <w:rPr>
          <w:rFonts w:eastAsia="ArialUnicodeMS"/>
          <w:b/>
          <w:color w:val="auto"/>
          <w:sz w:val="28"/>
          <w:szCs w:val="24"/>
          <w:u w:val="single"/>
          <w:lang w:val="en-US"/>
        </w:rPr>
        <w:t>JOINING REPORT AFTER AVAILING LEAVE</w:t>
      </w:r>
    </w:p>
    <w:p w:rsidR="00E13C04" w:rsidRPr="00B159CD" w:rsidRDefault="00E13C04" w:rsidP="00E13C04">
      <w:pPr>
        <w:autoSpaceDE w:val="0"/>
        <w:autoSpaceDN w:val="0"/>
        <w:adjustRightInd w:val="0"/>
        <w:spacing w:after="0" w:line="240" w:lineRule="auto"/>
        <w:jc w:val="center"/>
        <w:rPr>
          <w:rFonts w:eastAsia="ArialUnicodeMS"/>
          <w:b/>
          <w:color w:val="auto"/>
          <w:szCs w:val="24"/>
          <w:u w:val="single"/>
          <w:lang w:val="en-US"/>
        </w:rPr>
      </w:pPr>
    </w:p>
    <w:p w:rsidR="00E13C04" w:rsidRPr="0086794A" w:rsidRDefault="00E13C04" w:rsidP="00E13C04">
      <w:pPr>
        <w:autoSpaceDE w:val="0"/>
        <w:autoSpaceDN w:val="0"/>
        <w:adjustRightInd w:val="0"/>
        <w:spacing w:after="0" w:line="240" w:lineRule="auto"/>
        <w:rPr>
          <w:rFonts w:eastAsia="ArialUnicodeMS"/>
          <w:b/>
          <w:bCs/>
          <w:color w:val="auto"/>
          <w:szCs w:val="24"/>
          <w:lang w:val="en-US"/>
        </w:rPr>
      </w:pPr>
      <w:r w:rsidRPr="0086794A">
        <w:rPr>
          <w:rFonts w:eastAsia="ArialUnicodeMS"/>
          <w:b/>
          <w:bCs/>
          <w:color w:val="auto"/>
          <w:szCs w:val="24"/>
          <w:lang w:val="en-US"/>
        </w:rPr>
        <w:t xml:space="preserve">To  </w:t>
      </w:r>
      <w:r w:rsidRPr="0086794A">
        <w:rPr>
          <w:rFonts w:eastAsia="ArialUnicodeMS"/>
          <w:b/>
          <w:bCs/>
          <w:color w:val="auto"/>
          <w:szCs w:val="24"/>
          <w:lang w:val="en-US"/>
        </w:rPr>
        <w:tab/>
      </w:r>
    </w:p>
    <w:p w:rsidR="0086794A" w:rsidRPr="00B159CD" w:rsidRDefault="0086794A" w:rsidP="00E13C04">
      <w:pPr>
        <w:autoSpaceDE w:val="0"/>
        <w:autoSpaceDN w:val="0"/>
        <w:adjustRightInd w:val="0"/>
        <w:spacing w:after="0" w:line="240" w:lineRule="auto"/>
        <w:rPr>
          <w:rFonts w:eastAsia="ArialUnicodeMS"/>
          <w:color w:val="auto"/>
          <w:szCs w:val="24"/>
          <w:lang w:val="en-US"/>
        </w:rPr>
      </w:pPr>
    </w:p>
    <w:p w:rsidR="00E13C04" w:rsidRPr="00B159CD" w:rsidRDefault="00E13C04" w:rsidP="00E13C04">
      <w:pPr>
        <w:autoSpaceDE w:val="0"/>
        <w:autoSpaceDN w:val="0"/>
        <w:adjustRightInd w:val="0"/>
        <w:spacing w:after="0" w:line="240" w:lineRule="auto"/>
        <w:rPr>
          <w:rFonts w:eastAsia="ArialUnicodeMS"/>
          <w:color w:val="auto"/>
          <w:szCs w:val="24"/>
          <w:lang w:val="en-US"/>
        </w:rPr>
      </w:pPr>
      <w:r w:rsidRPr="00B159CD">
        <w:rPr>
          <w:rFonts w:eastAsia="ArialUnicodeMS"/>
          <w:color w:val="auto"/>
          <w:szCs w:val="24"/>
          <w:lang w:val="en-US"/>
        </w:rPr>
        <w:t xml:space="preserve">The </w:t>
      </w:r>
      <w:r w:rsidR="00925BF4">
        <w:rPr>
          <w:rFonts w:eastAsia="ArialUnicodeMS"/>
          <w:color w:val="auto"/>
          <w:szCs w:val="24"/>
          <w:lang w:val="en-US"/>
        </w:rPr>
        <w:t xml:space="preserve">Director </w:t>
      </w:r>
    </w:p>
    <w:p w:rsidR="00E13C04" w:rsidRPr="00B159CD" w:rsidRDefault="00276086" w:rsidP="00E13C04">
      <w:pPr>
        <w:autoSpaceDE w:val="0"/>
        <w:autoSpaceDN w:val="0"/>
        <w:adjustRightInd w:val="0"/>
        <w:spacing w:after="0" w:line="240" w:lineRule="auto"/>
        <w:rPr>
          <w:rFonts w:eastAsia="ArialUnicodeMS"/>
          <w:color w:val="auto"/>
          <w:szCs w:val="24"/>
          <w:lang w:val="en-US"/>
        </w:rPr>
      </w:pPr>
      <w:r>
        <w:rPr>
          <w:rFonts w:eastAsia="ArialUnicodeMS"/>
          <w:color w:val="auto"/>
          <w:szCs w:val="24"/>
          <w:lang w:val="en-US"/>
        </w:rPr>
        <w:t>IIPE Visakhapatnam</w:t>
      </w:r>
      <w:r w:rsidR="00E13C04" w:rsidRPr="00B159CD">
        <w:rPr>
          <w:rFonts w:eastAsia="ArialUnicodeMS"/>
          <w:color w:val="auto"/>
          <w:szCs w:val="24"/>
          <w:lang w:val="en-US"/>
        </w:rPr>
        <w:tab/>
      </w:r>
    </w:p>
    <w:p w:rsidR="00E13C04" w:rsidRPr="00B159CD" w:rsidRDefault="00E13C04" w:rsidP="00E13C04">
      <w:pPr>
        <w:autoSpaceDE w:val="0"/>
        <w:autoSpaceDN w:val="0"/>
        <w:adjustRightInd w:val="0"/>
        <w:spacing w:after="0" w:line="240" w:lineRule="auto"/>
        <w:rPr>
          <w:rFonts w:eastAsia="ArialUnicodeMS"/>
          <w:color w:val="auto"/>
          <w:szCs w:val="24"/>
          <w:lang w:val="en-US"/>
        </w:rPr>
      </w:pPr>
    </w:p>
    <w:p w:rsidR="00E13C04" w:rsidRPr="00B159CD" w:rsidRDefault="00E13C04" w:rsidP="00E13C04">
      <w:pPr>
        <w:autoSpaceDE w:val="0"/>
        <w:autoSpaceDN w:val="0"/>
        <w:adjustRightInd w:val="0"/>
        <w:spacing w:after="0" w:line="240" w:lineRule="auto"/>
        <w:jc w:val="center"/>
        <w:rPr>
          <w:rFonts w:eastAsia="ArialUnicodeMS"/>
          <w:color w:val="auto"/>
          <w:szCs w:val="24"/>
          <w:lang w:val="en-US"/>
        </w:rPr>
      </w:pPr>
      <w:r w:rsidRPr="00B159CD">
        <w:rPr>
          <w:rFonts w:eastAsia="ArialUnicodeMS"/>
          <w:color w:val="auto"/>
          <w:szCs w:val="24"/>
          <w:lang w:val="en-US"/>
        </w:rPr>
        <w:t>Through Proper Channel</w:t>
      </w:r>
    </w:p>
    <w:p w:rsidR="00E13C04" w:rsidRPr="00B159CD" w:rsidRDefault="00E13C04" w:rsidP="00E13C04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ArialUnicodeMS"/>
          <w:color w:val="auto"/>
          <w:szCs w:val="24"/>
          <w:lang w:val="en-US"/>
        </w:rPr>
      </w:pPr>
      <w:r w:rsidRPr="00B159CD">
        <w:rPr>
          <w:rFonts w:eastAsia="ArialUnicodeMS"/>
          <w:color w:val="auto"/>
          <w:szCs w:val="24"/>
          <w:lang w:val="en-US"/>
        </w:rPr>
        <w:t xml:space="preserve">                                       </w:t>
      </w:r>
    </w:p>
    <w:p w:rsidR="00E13C04" w:rsidRPr="00B159CD" w:rsidRDefault="00E13C04" w:rsidP="00E13C04">
      <w:pPr>
        <w:autoSpaceDE w:val="0"/>
        <w:autoSpaceDN w:val="0"/>
        <w:adjustRightInd w:val="0"/>
        <w:spacing w:after="0" w:line="240" w:lineRule="auto"/>
        <w:rPr>
          <w:rFonts w:eastAsia="ArialUnicodeMS"/>
          <w:color w:val="auto"/>
          <w:szCs w:val="24"/>
          <w:lang w:val="en-US"/>
        </w:rPr>
      </w:pPr>
      <w:r w:rsidRPr="00B159CD">
        <w:rPr>
          <w:rFonts w:eastAsia="ArialUnicodeMS"/>
          <w:color w:val="auto"/>
          <w:szCs w:val="24"/>
          <w:lang w:val="en-US"/>
        </w:rPr>
        <w:t>Sir,</w:t>
      </w:r>
    </w:p>
    <w:p w:rsidR="00E13C04" w:rsidRPr="00B159CD" w:rsidRDefault="00E13C04" w:rsidP="00E13C04">
      <w:pPr>
        <w:autoSpaceDE w:val="0"/>
        <w:autoSpaceDN w:val="0"/>
        <w:adjustRightInd w:val="0"/>
        <w:spacing w:after="0" w:line="240" w:lineRule="auto"/>
        <w:rPr>
          <w:rFonts w:eastAsia="ArialUnicodeMS"/>
          <w:color w:val="auto"/>
          <w:szCs w:val="24"/>
          <w:lang w:val="en-US"/>
        </w:rPr>
      </w:pPr>
      <w:bookmarkStart w:id="0" w:name="_GoBack"/>
      <w:bookmarkEnd w:id="0"/>
    </w:p>
    <w:p w:rsidR="00E13C04" w:rsidRPr="00B159CD" w:rsidRDefault="00E13C04" w:rsidP="00E13C04">
      <w:pPr>
        <w:autoSpaceDE w:val="0"/>
        <w:autoSpaceDN w:val="0"/>
        <w:adjustRightInd w:val="0"/>
        <w:spacing w:after="0" w:line="240" w:lineRule="auto"/>
        <w:rPr>
          <w:rFonts w:eastAsia="ArialUnicodeMS"/>
          <w:color w:val="auto"/>
          <w:szCs w:val="24"/>
          <w:lang w:val="en-US"/>
        </w:rPr>
      </w:pPr>
    </w:p>
    <w:p w:rsidR="00E13C04" w:rsidRPr="00B159CD" w:rsidRDefault="00E13C04" w:rsidP="00E13C04">
      <w:pPr>
        <w:autoSpaceDE w:val="0"/>
        <w:autoSpaceDN w:val="0"/>
        <w:adjustRightInd w:val="0"/>
        <w:spacing w:after="0" w:line="480" w:lineRule="auto"/>
        <w:rPr>
          <w:rFonts w:eastAsia="ArialUnicodeMS"/>
          <w:color w:val="auto"/>
          <w:szCs w:val="24"/>
          <w:lang w:val="en-US"/>
        </w:rPr>
      </w:pPr>
      <w:r w:rsidRPr="00B159CD">
        <w:rPr>
          <w:rFonts w:eastAsia="ArialUnicodeMS"/>
          <w:color w:val="auto"/>
          <w:szCs w:val="24"/>
          <w:lang w:val="en-US"/>
        </w:rPr>
        <w:tab/>
        <w:t xml:space="preserve">After availing _________________ days Earned Leave/ Casual Leave / Vacation Leave / Education Leave /Duty Leave/ other Leave from __________________________ to __________________________ (Prefixing/suffixing Saturday/Sunday/Holidays), I am joining my duties today </w:t>
      </w:r>
      <w:proofErr w:type="gramStart"/>
      <w:r w:rsidRPr="00B159CD">
        <w:rPr>
          <w:rFonts w:eastAsia="ArialUnicodeMS"/>
          <w:color w:val="auto"/>
          <w:szCs w:val="24"/>
          <w:lang w:val="en-US"/>
        </w:rPr>
        <w:t>i.e.,_</w:t>
      </w:r>
      <w:proofErr w:type="gramEnd"/>
      <w:r w:rsidRPr="00B159CD">
        <w:rPr>
          <w:rFonts w:eastAsia="ArialUnicodeMS"/>
          <w:color w:val="auto"/>
          <w:szCs w:val="24"/>
          <w:lang w:val="en-US"/>
        </w:rPr>
        <w:t>_____________ (FN/AN).</w:t>
      </w:r>
    </w:p>
    <w:p w:rsidR="00E13C04" w:rsidRPr="00B159CD" w:rsidRDefault="00E13C04" w:rsidP="00E13C04">
      <w:pPr>
        <w:autoSpaceDE w:val="0"/>
        <w:autoSpaceDN w:val="0"/>
        <w:adjustRightInd w:val="0"/>
        <w:spacing w:after="0" w:line="360" w:lineRule="auto"/>
        <w:rPr>
          <w:rFonts w:eastAsia="ArialUnicodeMS"/>
          <w:color w:val="auto"/>
          <w:szCs w:val="24"/>
          <w:lang w:val="en-US"/>
        </w:rPr>
      </w:pPr>
    </w:p>
    <w:p w:rsidR="00E13C04" w:rsidRPr="00B159CD" w:rsidRDefault="00E13C04" w:rsidP="00E13C04">
      <w:pPr>
        <w:autoSpaceDE w:val="0"/>
        <w:autoSpaceDN w:val="0"/>
        <w:adjustRightInd w:val="0"/>
        <w:spacing w:after="0" w:line="360" w:lineRule="auto"/>
        <w:rPr>
          <w:rFonts w:eastAsia="ArialUnicodeMS"/>
          <w:color w:val="auto"/>
          <w:szCs w:val="24"/>
          <w:lang w:val="en-US"/>
        </w:rPr>
      </w:pPr>
      <w:r w:rsidRPr="00B159CD">
        <w:rPr>
          <w:rFonts w:eastAsia="ArialUnicodeMS"/>
          <w:color w:val="auto"/>
          <w:szCs w:val="24"/>
          <w:lang w:val="en-US"/>
        </w:rPr>
        <w:t>This is for your kind information and record please.</w:t>
      </w:r>
    </w:p>
    <w:p w:rsidR="00E13C04" w:rsidRPr="00B159CD" w:rsidRDefault="00E13C04" w:rsidP="00E13C04">
      <w:pPr>
        <w:autoSpaceDE w:val="0"/>
        <w:autoSpaceDN w:val="0"/>
        <w:adjustRightInd w:val="0"/>
        <w:spacing w:after="0" w:line="360" w:lineRule="auto"/>
        <w:rPr>
          <w:rFonts w:eastAsia="ArialUnicodeMS"/>
          <w:color w:val="auto"/>
          <w:szCs w:val="24"/>
          <w:lang w:val="en-US"/>
        </w:rPr>
      </w:pPr>
    </w:p>
    <w:p w:rsidR="00E13C04" w:rsidRPr="00B159CD" w:rsidRDefault="00E13C04" w:rsidP="00E13C04">
      <w:pPr>
        <w:autoSpaceDE w:val="0"/>
        <w:autoSpaceDN w:val="0"/>
        <w:adjustRightInd w:val="0"/>
        <w:spacing w:after="0" w:line="240" w:lineRule="auto"/>
        <w:rPr>
          <w:rFonts w:eastAsia="ArialUnicodeMS"/>
          <w:color w:val="auto"/>
          <w:szCs w:val="24"/>
          <w:lang w:val="en-US"/>
        </w:rPr>
      </w:pPr>
    </w:p>
    <w:p w:rsidR="00E13C04" w:rsidRPr="00B159CD" w:rsidRDefault="00E13C04" w:rsidP="00E13C04">
      <w:pPr>
        <w:autoSpaceDE w:val="0"/>
        <w:autoSpaceDN w:val="0"/>
        <w:adjustRightInd w:val="0"/>
        <w:spacing w:after="0" w:line="240" w:lineRule="auto"/>
        <w:rPr>
          <w:rFonts w:eastAsia="ArialUnicodeMS"/>
          <w:color w:val="auto"/>
          <w:szCs w:val="24"/>
          <w:lang w:val="en-US"/>
        </w:rPr>
      </w:pPr>
      <w:r w:rsidRPr="00B159CD">
        <w:rPr>
          <w:rFonts w:eastAsia="ArialUnicodeMS"/>
          <w:color w:val="auto"/>
          <w:szCs w:val="24"/>
          <w:lang w:val="en-US"/>
        </w:rPr>
        <w:tab/>
      </w:r>
      <w:r w:rsidRPr="00B159CD">
        <w:rPr>
          <w:rFonts w:eastAsia="ArialUnicodeMS"/>
          <w:color w:val="auto"/>
          <w:szCs w:val="24"/>
          <w:lang w:val="en-US"/>
        </w:rPr>
        <w:tab/>
      </w:r>
      <w:r w:rsidRPr="00B159CD">
        <w:rPr>
          <w:rFonts w:eastAsia="ArialUnicodeMS"/>
          <w:color w:val="auto"/>
          <w:szCs w:val="24"/>
          <w:lang w:val="en-US"/>
        </w:rPr>
        <w:tab/>
      </w:r>
      <w:r w:rsidRPr="00B159CD">
        <w:rPr>
          <w:rFonts w:eastAsia="ArialUnicodeMS"/>
          <w:color w:val="auto"/>
          <w:szCs w:val="24"/>
          <w:lang w:val="en-US"/>
        </w:rPr>
        <w:tab/>
      </w:r>
      <w:r w:rsidRPr="00B159CD">
        <w:rPr>
          <w:rFonts w:eastAsia="ArialUnicodeMS"/>
          <w:color w:val="auto"/>
          <w:szCs w:val="24"/>
          <w:lang w:val="en-US"/>
        </w:rPr>
        <w:tab/>
      </w:r>
      <w:r w:rsidRPr="00B159CD">
        <w:rPr>
          <w:rFonts w:eastAsia="ArialUnicodeMS"/>
          <w:color w:val="auto"/>
          <w:szCs w:val="24"/>
          <w:lang w:val="en-US"/>
        </w:rPr>
        <w:tab/>
      </w:r>
      <w:r w:rsidRPr="00B159CD">
        <w:rPr>
          <w:rFonts w:eastAsia="ArialUnicodeMS"/>
          <w:color w:val="auto"/>
          <w:szCs w:val="24"/>
          <w:lang w:val="en-US"/>
        </w:rPr>
        <w:tab/>
      </w:r>
      <w:r w:rsidRPr="00B159CD">
        <w:rPr>
          <w:rFonts w:eastAsia="ArialUnicodeMS"/>
          <w:color w:val="auto"/>
          <w:szCs w:val="24"/>
          <w:lang w:val="en-US"/>
        </w:rPr>
        <w:tab/>
      </w:r>
      <w:r w:rsidRPr="00B159CD">
        <w:rPr>
          <w:rFonts w:eastAsia="ArialUnicodeMS"/>
          <w:color w:val="auto"/>
          <w:szCs w:val="24"/>
          <w:lang w:val="en-US"/>
        </w:rPr>
        <w:tab/>
        <w:t>Yours faithfully,</w:t>
      </w:r>
    </w:p>
    <w:p w:rsidR="00E13C04" w:rsidRPr="00B159CD" w:rsidRDefault="00E13C04" w:rsidP="00E13C04">
      <w:pPr>
        <w:autoSpaceDE w:val="0"/>
        <w:autoSpaceDN w:val="0"/>
        <w:adjustRightInd w:val="0"/>
        <w:spacing w:after="0" w:line="240" w:lineRule="auto"/>
        <w:rPr>
          <w:rFonts w:eastAsia="ArialUnicodeMS"/>
          <w:color w:val="auto"/>
          <w:szCs w:val="24"/>
          <w:lang w:val="en-US"/>
        </w:rPr>
      </w:pPr>
    </w:p>
    <w:tbl>
      <w:tblPr>
        <w:tblStyle w:val="TableGrid0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9"/>
        <w:gridCol w:w="4887"/>
      </w:tblGrid>
      <w:tr w:rsidR="00B159CD" w:rsidRPr="00B159CD" w:rsidTr="00E13C04">
        <w:tc>
          <w:tcPr>
            <w:tcW w:w="4096" w:type="dxa"/>
          </w:tcPr>
          <w:p w:rsidR="00E13C04" w:rsidRPr="00B159CD" w:rsidRDefault="00E13C04" w:rsidP="00E13C04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eastAsia="ArialUnicodeMS"/>
                <w:color w:val="auto"/>
                <w:szCs w:val="24"/>
                <w:lang w:val="en-US"/>
              </w:rPr>
            </w:pPr>
            <w:r w:rsidRPr="00B159CD">
              <w:rPr>
                <w:rFonts w:eastAsia="ArialUnicodeMS"/>
                <w:color w:val="auto"/>
                <w:szCs w:val="24"/>
                <w:lang w:val="en-US"/>
              </w:rPr>
              <w:t>Dated : _____________</w:t>
            </w:r>
          </w:p>
        </w:tc>
        <w:tc>
          <w:tcPr>
            <w:tcW w:w="5501" w:type="dxa"/>
          </w:tcPr>
          <w:p w:rsidR="00E13C04" w:rsidRPr="00B159CD" w:rsidRDefault="00E13C04" w:rsidP="00E13C04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eastAsia="ArialUnicodeMS"/>
                <w:color w:val="auto"/>
                <w:szCs w:val="24"/>
                <w:lang w:val="en-US"/>
              </w:rPr>
            </w:pPr>
            <w:r w:rsidRPr="00B159CD">
              <w:rPr>
                <w:rFonts w:eastAsia="ArialUnicodeMS"/>
                <w:color w:val="auto"/>
                <w:szCs w:val="24"/>
                <w:lang w:val="en-US"/>
              </w:rPr>
              <w:t>Signature          :___________________</w:t>
            </w:r>
          </w:p>
        </w:tc>
      </w:tr>
      <w:tr w:rsidR="00B159CD" w:rsidRPr="00B159CD" w:rsidTr="00E13C04">
        <w:tc>
          <w:tcPr>
            <w:tcW w:w="4096" w:type="dxa"/>
          </w:tcPr>
          <w:p w:rsidR="00E13C04" w:rsidRPr="00B159CD" w:rsidRDefault="00E13C04" w:rsidP="00E13C04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eastAsia="ArialUnicodeMS"/>
                <w:color w:val="auto"/>
                <w:szCs w:val="24"/>
                <w:lang w:val="en-US"/>
              </w:rPr>
            </w:pPr>
          </w:p>
        </w:tc>
        <w:tc>
          <w:tcPr>
            <w:tcW w:w="5501" w:type="dxa"/>
          </w:tcPr>
          <w:p w:rsidR="00E13C04" w:rsidRPr="00B159CD" w:rsidRDefault="00E13C04" w:rsidP="00E13C04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eastAsia="ArialUnicodeMS"/>
                <w:color w:val="auto"/>
                <w:szCs w:val="24"/>
                <w:lang w:val="en-US"/>
              </w:rPr>
            </w:pPr>
            <w:r w:rsidRPr="00B159CD">
              <w:rPr>
                <w:rFonts w:eastAsia="ArialUnicodeMS"/>
                <w:color w:val="auto"/>
                <w:szCs w:val="24"/>
                <w:lang w:val="en-US"/>
              </w:rPr>
              <w:t>Name                : ___________________</w:t>
            </w:r>
          </w:p>
        </w:tc>
      </w:tr>
      <w:tr w:rsidR="00B159CD" w:rsidRPr="00B159CD" w:rsidTr="00E13C04">
        <w:tc>
          <w:tcPr>
            <w:tcW w:w="4096" w:type="dxa"/>
          </w:tcPr>
          <w:p w:rsidR="00E13C04" w:rsidRPr="00B159CD" w:rsidRDefault="00E13C04" w:rsidP="00E13C04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eastAsia="ArialUnicodeMS"/>
                <w:color w:val="auto"/>
                <w:szCs w:val="24"/>
                <w:lang w:val="en-US"/>
              </w:rPr>
            </w:pPr>
          </w:p>
        </w:tc>
        <w:tc>
          <w:tcPr>
            <w:tcW w:w="5501" w:type="dxa"/>
          </w:tcPr>
          <w:p w:rsidR="00E13C04" w:rsidRPr="00B159CD" w:rsidRDefault="00E13C04" w:rsidP="00E13C04">
            <w:pPr>
              <w:autoSpaceDE w:val="0"/>
              <w:autoSpaceDN w:val="0"/>
              <w:adjustRightInd w:val="0"/>
              <w:spacing w:after="0" w:line="360" w:lineRule="auto"/>
              <w:rPr>
                <w:rFonts w:eastAsia="ArialUnicodeMS"/>
                <w:color w:val="auto"/>
                <w:szCs w:val="24"/>
                <w:lang w:val="en-US"/>
              </w:rPr>
            </w:pPr>
            <w:r w:rsidRPr="00B159CD">
              <w:rPr>
                <w:rFonts w:eastAsia="ArialUnicodeMS"/>
                <w:color w:val="auto"/>
                <w:szCs w:val="24"/>
                <w:lang w:val="en-US"/>
              </w:rPr>
              <w:t>Designation      :____________________</w:t>
            </w:r>
          </w:p>
        </w:tc>
      </w:tr>
      <w:tr w:rsidR="00B159CD" w:rsidRPr="00B159CD" w:rsidTr="00E13C04">
        <w:tc>
          <w:tcPr>
            <w:tcW w:w="4096" w:type="dxa"/>
          </w:tcPr>
          <w:p w:rsidR="00E13C04" w:rsidRPr="00B159CD" w:rsidRDefault="00E13C04" w:rsidP="00E13C04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eastAsia="ArialUnicodeMS"/>
                <w:color w:val="auto"/>
                <w:szCs w:val="24"/>
                <w:lang w:val="en-US"/>
              </w:rPr>
            </w:pPr>
          </w:p>
        </w:tc>
        <w:tc>
          <w:tcPr>
            <w:tcW w:w="5501" w:type="dxa"/>
          </w:tcPr>
          <w:p w:rsidR="00E13C04" w:rsidRPr="00B159CD" w:rsidRDefault="00E13C04" w:rsidP="00E13C04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eastAsia="ArialUnicodeMS"/>
                <w:color w:val="auto"/>
                <w:szCs w:val="24"/>
                <w:lang w:val="en-US"/>
              </w:rPr>
            </w:pPr>
            <w:r w:rsidRPr="00B159CD">
              <w:rPr>
                <w:rFonts w:eastAsia="ArialUnicodeMS"/>
                <w:color w:val="auto"/>
                <w:szCs w:val="24"/>
                <w:lang w:val="en-US"/>
              </w:rPr>
              <w:t>Employee Code: ___________________</w:t>
            </w:r>
          </w:p>
        </w:tc>
      </w:tr>
      <w:tr w:rsidR="00B159CD" w:rsidRPr="00B159CD" w:rsidTr="00E13C04">
        <w:tc>
          <w:tcPr>
            <w:tcW w:w="4096" w:type="dxa"/>
          </w:tcPr>
          <w:p w:rsidR="00E13C04" w:rsidRPr="00B159CD" w:rsidRDefault="00E13C04" w:rsidP="00E13C04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eastAsia="ArialUnicodeMS"/>
                <w:color w:val="auto"/>
                <w:szCs w:val="24"/>
                <w:lang w:val="en-US"/>
              </w:rPr>
            </w:pPr>
          </w:p>
        </w:tc>
        <w:tc>
          <w:tcPr>
            <w:tcW w:w="5501" w:type="dxa"/>
          </w:tcPr>
          <w:p w:rsidR="00E13C04" w:rsidRPr="00B159CD" w:rsidRDefault="00E13C04" w:rsidP="00E13C04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eastAsia="ArialUnicodeMS"/>
                <w:color w:val="auto"/>
                <w:szCs w:val="24"/>
                <w:lang w:val="en-US"/>
              </w:rPr>
            </w:pPr>
            <w:r w:rsidRPr="00B159CD">
              <w:rPr>
                <w:rFonts w:eastAsia="ArialUnicodeMS"/>
                <w:color w:val="auto"/>
                <w:szCs w:val="24"/>
                <w:lang w:val="en-US"/>
              </w:rPr>
              <w:t>Department       : ___________________</w:t>
            </w:r>
          </w:p>
        </w:tc>
      </w:tr>
      <w:tr w:rsidR="00B159CD" w:rsidRPr="00B159CD" w:rsidTr="00E13C04">
        <w:tc>
          <w:tcPr>
            <w:tcW w:w="4096" w:type="dxa"/>
          </w:tcPr>
          <w:p w:rsidR="00E13C04" w:rsidRPr="00B159CD" w:rsidRDefault="00E13C04" w:rsidP="00E13C04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eastAsia="ArialUnicodeMS"/>
                <w:color w:val="auto"/>
                <w:szCs w:val="24"/>
                <w:lang w:val="en-US"/>
              </w:rPr>
            </w:pPr>
          </w:p>
        </w:tc>
        <w:tc>
          <w:tcPr>
            <w:tcW w:w="5501" w:type="dxa"/>
          </w:tcPr>
          <w:p w:rsidR="00E13C04" w:rsidRPr="00B159CD" w:rsidRDefault="00E13C04" w:rsidP="00E13C04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eastAsia="ArialUnicodeMS"/>
                <w:color w:val="auto"/>
                <w:szCs w:val="24"/>
                <w:lang w:val="en-US"/>
              </w:rPr>
            </w:pPr>
          </w:p>
        </w:tc>
      </w:tr>
      <w:tr w:rsidR="00B159CD" w:rsidRPr="00B159CD" w:rsidTr="00E13C04">
        <w:tc>
          <w:tcPr>
            <w:tcW w:w="4096" w:type="dxa"/>
          </w:tcPr>
          <w:p w:rsidR="00E13C04" w:rsidRPr="00B159CD" w:rsidRDefault="00E13C04" w:rsidP="00E13C04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eastAsia="ArialUnicodeMS"/>
                <w:color w:val="auto"/>
                <w:szCs w:val="24"/>
                <w:lang w:val="en-US"/>
              </w:rPr>
            </w:pPr>
            <w:r w:rsidRPr="00B159CD">
              <w:rPr>
                <w:rFonts w:eastAsia="ArialUnicodeMS"/>
                <w:b/>
                <w:color w:val="auto"/>
                <w:szCs w:val="24"/>
                <w:lang w:val="en-US"/>
              </w:rPr>
              <w:t>Forwarded</w:t>
            </w:r>
          </w:p>
        </w:tc>
        <w:tc>
          <w:tcPr>
            <w:tcW w:w="5501" w:type="dxa"/>
          </w:tcPr>
          <w:p w:rsidR="00E13C04" w:rsidRPr="00B159CD" w:rsidRDefault="00E13C04" w:rsidP="00E13C04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eastAsia="ArialUnicodeMS"/>
                <w:color w:val="auto"/>
                <w:szCs w:val="24"/>
                <w:lang w:val="en-US"/>
              </w:rPr>
            </w:pPr>
          </w:p>
        </w:tc>
      </w:tr>
      <w:tr w:rsidR="00050DA1" w:rsidRPr="00B159CD" w:rsidTr="00E13C04">
        <w:tc>
          <w:tcPr>
            <w:tcW w:w="4096" w:type="dxa"/>
          </w:tcPr>
          <w:p w:rsidR="00E13C04" w:rsidRPr="00B159CD" w:rsidRDefault="00E13C04" w:rsidP="00E13C04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eastAsia="ArialUnicodeMS"/>
                <w:color w:val="auto"/>
                <w:szCs w:val="24"/>
                <w:lang w:val="en-US"/>
              </w:rPr>
            </w:pPr>
            <w:r w:rsidRPr="00B159CD">
              <w:rPr>
                <w:rFonts w:eastAsia="ArialUnicodeMS"/>
                <w:color w:val="auto"/>
                <w:szCs w:val="24"/>
                <w:lang w:val="en-US"/>
              </w:rPr>
              <w:t>Signature________________</w:t>
            </w:r>
          </w:p>
          <w:p w:rsidR="00E13C04" w:rsidRPr="00B159CD" w:rsidRDefault="00E13C04" w:rsidP="00276086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eastAsia="ArialUnicodeMS"/>
                <w:b/>
                <w:color w:val="auto"/>
                <w:szCs w:val="24"/>
                <w:lang w:val="en-US"/>
              </w:rPr>
            </w:pPr>
            <w:r w:rsidRPr="00B159CD">
              <w:rPr>
                <w:rFonts w:eastAsia="ArialUnicodeMS"/>
                <w:color w:val="auto"/>
                <w:szCs w:val="24"/>
                <w:lang w:val="en-US"/>
              </w:rPr>
              <w:t xml:space="preserve">               [H</w:t>
            </w:r>
            <w:r w:rsidR="00276086">
              <w:rPr>
                <w:rFonts w:eastAsia="ArialUnicodeMS"/>
                <w:color w:val="auto"/>
                <w:szCs w:val="24"/>
                <w:lang w:val="en-US"/>
              </w:rPr>
              <w:t>o</w:t>
            </w:r>
            <w:r w:rsidRPr="00B159CD">
              <w:rPr>
                <w:rFonts w:eastAsia="ArialUnicodeMS"/>
                <w:color w:val="auto"/>
                <w:szCs w:val="24"/>
                <w:lang w:val="en-US"/>
              </w:rPr>
              <w:t>D/DIC]</w:t>
            </w:r>
          </w:p>
        </w:tc>
        <w:tc>
          <w:tcPr>
            <w:tcW w:w="5501" w:type="dxa"/>
          </w:tcPr>
          <w:p w:rsidR="00E13C04" w:rsidRPr="00B159CD" w:rsidRDefault="00E13C04" w:rsidP="00E13C04">
            <w:pPr>
              <w:autoSpaceDE w:val="0"/>
              <w:autoSpaceDN w:val="0"/>
              <w:adjustRightInd w:val="0"/>
              <w:spacing w:after="0" w:line="360" w:lineRule="auto"/>
              <w:ind w:left="0" w:firstLine="0"/>
              <w:rPr>
                <w:rFonts w:eastAsia="ArialUnicodeMS"/>
                <w:color w:val="auto"/>
                <w:szCs w:val="24"/>
                <w:lang w:val="en-US"/>
              </w:rPr>
            </w:pPr>
          </w:p>
        </w:tc>
      </w:tr>
    </w:tbl>
    <w:p w:rsidR="00E13C04" w:rsidRPr="00B159CD" w:rsidRDefault="00E13C04" w:rsidP="00E13C04">
      <w:pPr>
        <w:autoSpaceDE w:val="0"/>
        <w:autoSpaceDN w:val="0"/>
        <w:adjustRightInd w:val="0"/>
        <w:spacing w:after="0" w:line="240" w:lineRule="auto"/>
        <w:rPr>
          <w:rFonts w:eastAsia="ArialUnicodeMS"/>
          <w:color w:val="auto"/>
          <w:szCs w:val="24"/>
          <w:lang w:val="en-US"/>
        </w:rPr>
      </w:pPr>
    </w:p>
    <w:p w:rsidR="00E13C04" w:rsidRPr="00B159CD" w:rsidRDefault="00E13C04" w:rsidP="00E13C04">
      <w:pPr>
        <w:autoSpaceDE w:val="0"/>
        <w:autoSpaceDN w:val="0"/>
        <w:adjustRightInd w:val="0"/>
        <w:spacing w:after="0" w:line="240" w:lineRule="auto"/>
        <w:rPr>
          <w:rFonts w:eastAsia="ArialUnicodeMS"/>
          <w:color w:val="auto"/>
          <w:szCs w:val="24"/>
          <w:lang w:val="en-US"/>
        </w:rPr>
      </w:pPr>
    </w:p>
    <w:p w:rsidR="00E13C04" w:rsidRPr="00B159CD" w:rsidRDefault="00E13C04" w:rsidP="00E13C04">
      <w:pPr>
        <w:autoSpaceDE w:val="0"/>
        <w:autoSpaceDN w:val="0"/>
        <w:adjustRightInd w:val="0"/>
        <w:spacing w:after="0" w:line="240" w:lineRule="auto"/>
        <w:rPr>
          <w:rFonts w:eastAsia="ArialUnicodeMS"/>
          <w:color w:val="auto"/>
          <w:szCs w:val="24"/>
          <w:lang w:val="en-US"/>
        </w:rPr>
      </w:pPr>
    </w:p>
    <w:p w:rsidR="00E13C04" w:rsidRPr="00B159CD" w:rsidRDefault="00E13C04" w:rsidP="00050DA1">
      <w:pPr>
        <w:autoSpaceDE w:val="0"/>
        <w:autoSpaceDN w:val="0"/>
        <w:adjustRightInd w:val="0"/>
        <w:spacing w:after="0" w:line="240" w:lineRule="auto"/>
        <w:ind w:right="545"/>
        <w:rPr>
          <w:rFonts w:eastAsia="ArialUnicodeMS"/>
          <w:color w:val="auto"/>
          <w:szCs w:val="24"/>
          <w:lang w:val="en-US"/>
        </w:rPr>
      </w:pPr>
    </w:p>
    <w:p w:rsidR="00E13C04" w:rsidRPr="00B159CD" w:rsidRDefault="00E13C04" w:rsidP="00E13C04">
      <w:pPr>
        <w:autoSpaceDE w:val="0"/>
        <w:autoSpaceDN w:val="0"/>
        <w:adjustRightInd w:val="0"/>
        <w:spacing w:after="0" w:line="240" w:lineRule="auto"/>
        <w:rPr>
          <w:rFonts w:eastAsia="ArialUnicodeMS"/>
          <w:color w:val="auto"/>
          <w:szCs w:val="24"/>
          <w:lang w:val="en-US"/>
        </w:rPr>
      </w:pPr>
    </w:p>
    <w:p w:rsidR="00E13C04" w:rsidRPr="00B159CD" w:rsidRDefault="00E13C04" w:rsidP="00200066">
      <w:pPr>
        <w:autoSpaceDE w:val="0"/>
        <w:autoSpaceDN w:val="0"/>
        <w:adjustRightInd w:val="0"/>
        <w:spacing w:after="0" w:line="240" w:lineRule="auto"/>
        <w:rPr>
          <w:rFonts w:eastAsia="ArialUnicodeMS"/>
          <w:color w:val="auto"/>
          <w:szCs w:val="24"/>
          <w:rtl/>
          <w:cs/>
          <w:lang w:val="en-US"/>
        </w:rPr>
      </w:pPr>
      <w:r w:rsidRPr="00B159CD">
        <w:rPr>
          <w:rFonts w:eastAsia="ArialUnicodeMS"/>
          <w:color w:val="auto"/>
          <w:szCs w:val="24"/>
          <w:lang w:val="en-US"/>
        </w:rPr>
        <w:tab/>
      </w:r>
      <w:r w:rsidRPr="00B159CD">
        <w:rPr>
          <w:rFonts w:eastAsia="ArialUnicodeMS"/>
          <w:color w:val="auto"/>
          <w:szCs w:val="24"/>
          <w:lang w:val="en-US"/>
        </w:rPr>
        <w:tab/>
      </w:r>
      <w:r w:rsidRPr="00B159CD">
        <w:rPr>
          <w:rFonts w:eastAsia="ArialUnicodeMS"/>
          <w:color w:val="auto"/>
          <w:szCs w:val="24"/>
          <w:lang w:val="en-US"/>
        </w:rPr>
        <w:tab/>
      </w:r>
      <w:r w:rsidRPr="00B159CD">
        <w:rPr>
          <w:rFonts w:eastAsia="ArialUnicodeMS"/>
          <w:color w:val="auto"/>
          <w:szCs w:val="24"/>
          <w:lang w:val="en-US"/>
        </w:rPr>
        <w:tab/>
      </w:r>
    </w:p>
    <w:p w:rsidR="00E13C04" w:rsidRPr="00B159CD" w:rsidRDefault="00E13C04" w:rsidP="00E51B30">
      <w:pPr>
        <w:rPr>
          <w:color w:val="auto"/>
        </w:rPr>
      </w:pPr>
    </w:p>
    <w:sectPr w:rsidR="00E13C04" w:rsidRPr="00B159CD" w:rsidSect="00200066">
      <w:headerReference w:type="default" r:id="rId7"/>
      <w:pgSz w:w="11906" w:h="16838"/>
      <w:pgMar w:top="689" w:right="1700" w:bottom="851" w:left="1440" w:header="650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423" w:rsidRDefault="00584423" w:rsidP="00B37128">
      <w:pPr>
        <w:spacing w:after="0" w:line="240" w:lineRule="auto"/>
      </w:pPr>
      <w:r>
        <w:separator/>
      </w:r>
    </w:p>
  </w:endnote>
  <w:endnote w:type="continuationSeparator" w:id="0">
    <w:p w:rsidR="00584423" w:rsidRDefault="00584423" w:rsidP="00B3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ArialUnicodeMS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423" w:rsidRDefault="00584423" w:rsidP="00B37128">
      <w:pPr>
        <w:spacing w:after="0" w:line="240" w:lineRule="auto"/>
      </w:pPr>
      <w:r>
        <w:separator/>
      </w:r>
    </w:p>
  </w:footnote>
  <w:footnote w:type="continuationSeparator" w:id="0">
    <w:p w:rsidR="00584423" w:rsidRDefault="00584423" w:rsidP="00B37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205" w:rsidRDefault="007D4595" w:rsidP="00265205">
    <w:pPr>
      <w:pStyle w:val="Header"/>
      <w:ind w:left="0" w:firstLine="0"/>
      <w:rPr>
        <w:u w:val="single"/>
      </w:rPr>
    </w:pPr>
    <w:r>
      <w:rPr>
        <w:noProof/>
        <w:u w:val="single"/>
        <w:lang w:bidi="hi-IN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257175</wp:posOffset>
              </wp:positionH>
              <wp:positionV relativeFrom="paragraph">
                <wp:posOffset>-17145</wp:posOffset>
              </wp:positionV>
              <wp:extent cx="5438775" cy="723900"/>
              <wp:effectExtent l="0" t="0" r="9525" b="0"/>
              <wp:wrapTight wrapText="bothSides">
                <wp:wrapPolygon edited="0">
                  <wp:start x="0" y="0"/>
                  <wp:lineTo x="0" y="21032"/>
                  <wp:lineTo x="21562" y="21032"/>
                  <wp:lineTo x="21562" y="3411"/>
                  <wp:lineTo x="3102" y="0"/>
                  <wp:lineTo x="0" y="0"/>
                </wp:wrapPolygon>
              </wp:wrapTight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38775" cy="723900"/>
                        <a:chOff x="0" y="0"/>
                        <a:chExt cx="5438775" cy="723900"/>
                      </a:xfrm>
                    </wpg:grpSpPr>
                    <wps:wsp>
                      <wps:cNvPr id="1" name="Text Box 1"/>
                      <wps:cNvSpPr txBox="1">
                        <a:spLocks noChangeArrowheads="1"/>
                      </wps:cNvSpPr>
                      <wps:spPr bwMode="auto">
                        <a:xfrm>
                          <a:off x="266700" y="123825"/>
                          <a:ext cx="51720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5205" w:rsidRPr="005C5624" w:rsidRDefault="00265205" w:rsidP="00265205">
                            <w:pPr>
                              <w:ind w:left="720"/>
                              <w:contextualSpacing/>
                              <w:rPr>
                                <w:b/>
                                <w:color w:val="E36C0A"/>
                                <w:sz w:val="28"/>
                                <w:szCs w:val="28"/>
                              </w:rPr>
                            </w:pPr>
                            <w:r w:rsidRPr="005C5624">
                              <w:rPr>
                                <w:b/>
                                <w:color w:val="E36C0A"/>
                                <w:sz w:val="28"/>
                                <w:szCs w:val="28"/>
                              </w:rPr>
                              <w:t>INDIAN INSTITUTE OF PETROLEUM &amp; ENERGY</w:t>
                            </w:r>
                          </w:p>
                          <w:p w:rsidR="00265205" w:rsidRPr="005C5624" w:rsidRDefault="00265205" w:rsidP="00265205">
                            <w:pPr>
                              <w:ind w:left="720"/>
                              <w:contextualSpacing/>
                              <w:jc w:val="center"/>
                              <w:rPr>
                                <w:b/>
                                <w:color w:val="E36C0A"/>
                                <w:sz w:val="28"/>
                                <w:szCs w:val="28"/>
                              </w:rPr>
                            </w:pPr>
                            <w:r w:rsidRPr="005C5624">
                              <w:rPr>
                                <w:rFonts w:ascii="Nirmala UI" w:hAnsi="Nirmala UI" w:cs="Nirmala UI"/>
                                <w:b/>
                                <w:bCs/>
                                <w:color w:val="E36C0A"/>
                                <w:sz w:val="28"/>
                                <w:szCs w:val="28"/>
                                <w:cs/>
                                <w:lang w:bidi="hi-IN"/>
                              </w:rPr>
                              <w:t>भारतीय</w:t>
                            </w:r>
                            <w:r w:rsidRPr="005C5624">
                              <w:rPr>
                                <w:b/>
                                <w:color w:val="E36C0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C5624">
                              <w:rPr>
                                <w:rFonts w:ascii="Nirmala UI" w:hAnsi="Nirmala UI" w:cs="Nirmala UI"/>
                                <w:b/>
                                <w:bCs/>
                                <w:color w:val="E36C0A"/>
                                <w:sz w:val="28"/>
                                <w:szCs w:val="28"/>
                                <w:cs/>
                                <w:lang w:bidi="hi-IN"/>
                              </w:rPr>
                              <w:t>पेट्रोलियम</w:t>
                            </w:r>
                            <w:r w:rsidRPr="005C5624">
                              <w:rPr>
                                <w:b/>
                                <w:color w:val="E36C0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C5624">
                              <w:rPr>
                                <w:rFonts w:ascii="Nirmala UI" w:hAnsi="Nirmala UI" w:cs="Nirmala UI"/>
                                <w:b/>
                                <w:bCs/>
                                <w:color w:val="E36C0A"/>
                                <w:sz w:val="28"/>
                                <w:szCs w:val="28"/>
                                <w:cs/>
                                <w:lang w:bidi="hi-IN"/>
                              </w:rPr>
                              <w:t>और</w:t>
                            </w:r>
                            <w:r w:rsidRPr="005C5624">
                              <w:rPr>
                                <w:b/>
                                <w:color w:val="E36C0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C5624">
                              <w:rPr>
                                <w:rFonts w:ascii="Nirmala UI" w:hAnsi="Nirmala UI" w:cs="Nirmala UI"/>
                                <w:b/>
                                <w:bCs/>
                                <w:color w:val="E36C0A"/>
                                <w:sz w:val="28"/>
                                <w:szCs w:val="28"/>
                                <w:cs/>
                                <w:lang w:bidi="hi-IN"/>
                              </w:rPr>
                              <w:t>ऊर्जा</w:t>
                            </w:r>
                            <w:r w:rsidRPr="005C5624">
                              <w:rPr>
                                <w:b/>
                                <w:color w:val="E36C0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C5624">
                              <w:rPr>
                                <w:rFonts w:ascii="Nirmala UI" w:hAnsi="Nirmala UI" w:cs="Nirmala UI"/>
                                <w:b/>
                                <w:bCs/>
                                <w:color w:val="E36C0A"/>
                                <w:sz w:val="28"/>
                                <w:szCs w:val="28"/>
                                <w:cs/>
                                <w:lang w:bidi="hi-IN"/>
                              </w:rPr>
                              <w:t>संस्थान</w:t>
                            </w:r>
                          </w:p>
                          <w:p w:rsidR="00265205" w:rsidRPr="005C5624" w:rsidRDefault="00265205" w:rsidP="0026520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2" o:spid="_x0000_s1026" style="position:absolute;left:0;text-align:left;margin-left:20.25pt;margin-top:-1.35pt;width:428.25pt;height:57pt;z-index:251660288" coordsize="54387,7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2667;top:1238;width:51720;height:5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" stroked="f">
                <v:textbox>
                  <w:txbxContent>
                    <w:p w:rsidR="00265205" w:rsidRPr="005C5624" w:rsidRDefault="00265205" w:rsidP="00265205">
                      <w:pPr>
                        <w:ind w:left="720"/>
                        <w:contextualSpacing/>
                        <w:rPr>
                          <w:b/>
                          <w:color w:val="E36C0A"/>
                          <w:sz w:val="28"/>
                          <w:szCs w:val="28"/>
                        </w:rPr>
                      </w:pPr>
                      <w:r w:rsidRPr="005C5624">
                        <w:rPr>
                          <w:b/>
                          <w:color w:val="E36C0A"/>
                          <w:sz w:val="28"/>
                          <w:szCs w:val="28"/>
                        </w:rPr>
                        <w:t>INDIAN INSTITUTE OF PETROLEUM &amp; ENERGY</w:t>
                      </w:r>
                    </w:p>
                    <w:p w:rsidR="00265205" w:rsidRPr="005C5624" w:rsidRDefault="00265205" w:rsidP="00265205">
                      <w:pPr>
                        <w:ind w:left="720"/>
                        <w:contextualSpacing/>
                        <w:jc w:val="center"/>
                        <w:rPr>
                          <w:b/>
                          <w:color w:val="E36C0A"/>
                          <w:sz w:val="28"/>
                          <w:szCs w:val="28"/>
                        </w:rPr>
                      </w:pPr>
                      <w:proofErr w:type="spellStart"/>
                      <w:r w:rsidRPr="005C5624">
                        <w:rPr>
                          <w:rFonts w:ascii="Nirmala UI" w:hAnsi="Nirmala UI" w:cs="Nirmala UI"/>
                          <w:b/>
                          <w:color w:val="E36C0A"/>
                          <w:sz w:val="28"/>
                          <w:szCs w:val="28"/>
                        </w:rPr>
                        <w:t>भारतीय</w:t>
                      </w:r>
                      <w:proofErr w:type="spellEnd"/>
                      <w:r w:rsidRPr="005C5624">
                        <w:rPr>
                          <w:b/>
                          <w:color w:val="E36C0A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C5624">
                        <w:rPr>
                          <w:rFonts w:ascii="Nirmala UI" w:hAnsi="Nirmala UI" w:cs="Nirmala UI"/>
                          <w:b/>
                          <w:color w:val="E36C0A"/>
                          <w:sz w:val="28"/>
                          <w:szCs w:val="28"/>
                        </w:rPr>
                        <w:t>पेट्रोलियम</w:t>
                      </w:r>
                      <w:proofErr w:type="spellEnd"/>
                      <w:r w:rsidRPr="005C5624">
                        <w:rPr>
                          <w:b/>
                          <w:color w:val="E36C0A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C5624">
                        <w:rPr>
                          <w:rFonts w:ascii="Nirmala UI" w:hAnsi="Nirmala UI" w:cs="Nirmala UI"/>
                          <w:b/>
                          <w:color w:val="E36C0A"/>
                          <w:sz w:val="28"/>
                          <w:szCs w:val="28"/>
                        </w:rPr>
                        <w:t>और</w:t>
                      </w:r>
                      <w:proofErr w:type="spellEnd"/>
                      <w:r w:rsidRPr="005C5624">
                        <w:rPr>
                          <w:b/>
                          <w:color w:val="E36C0A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C5624">
                        <w:rPr>
                          <w:rFonts w:ascii="Nirmala UI" w:hAnsi="Nirmala UI" w:cs="Nirmala UI"/>
                          <w:b/>
                          <w:color w:val="E36C0A"/>
                          <w:sz w:val="28"/>
                          <w:szCs w:val="28"/>
                        </w:rPr>
                        <w:t>ऊर्जा</w:t>
                      </w:r>
                      <w:proofErr w:type="spellEnd"/>
                      <w:r w:rsidRPr="005C5624">
                        <w:rPr>
                          <w:b/>
                          <w:color w:val="E36C0A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C5624">
                        <w:rPr>
                          <w:rFonts w:ascii="Nirmala UI" w:hAnsi="Nirmala UI" w:cs="Nirmala UI"/>
                          <w:b/>
                          <w:color w:val="E36C0A"/>
                          <w:sz w:val="28"/>
                          <w:szCs w:val="28"/>
                        </w:rPr>
                        <w:t>संस्थान</w:t>
                      </w:r>
                      <w:proofErr w:type="spellEnd"/>
                    </w:p>
                    <w:p w:rsidR="00265205" w:rsidRPr="005C5624" w:rsidRDefault="00265205" w:rsidP="0026520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style="position:absolute;width:7524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">
                <v:imagedata r:id="rId2" o:title=""/>
                <v:path arrowok="t"/>
              </v:shape>
              <w10:wrap type="tight"/>
            </v:group>
          </w:pict>
        </mc:Fallback>
      </mc:AlternateContent>
    </w:r>
  </w:p>
  <w:p w:rsidR="00265205" w:rsidRDefault="00265205" w:rsidP="00265205">
    <w:pPr>
      <w:pStyle w:val="Header"/>
      <w:ind w:left="0" w:firstLine="0"/>
      <w:rPr>
        <w:u w:val="single"/>
      </w:rPr>
    </w:pPr>
  </w:p>
  <w:p w:rsidR="00B37128" w:rsidRPr="0002036C" w:rsidRDefault="00B37128" w:rsidP="00265205">
    <w:pPr>
      <w:pStyle w:val="Header"/>
      <w:ind w:left="0" w:firstLine="0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B56FB"/>
    <w:multiLevelType w:val="hybridMultilevel"/>
    <w:tmpl w:val="1158BE02"/>
    <w:lvl w:ilvl="0" w:tplc="9364E934">
      <w:start w:val="1"/>
      <w:numFmt w:val="lowerLetter"/>
      <w:lvlText w:val="(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165C9E"/>
    <w:multiLevelType w:val="hybridMultilevel"/>
    <w:tmpl w:val="B8865A38"/>
    <w:lvl w:ilvl="0" w:tplc="9136665C">
      <w:start w:val="1"/>
      <w:numFmt w:val="lowerRoman"/>
      <w:lvlText w:val="(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FC932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94A95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32F68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52D92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38666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869BE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18796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E0B23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8126E6"/>
    <w:multiLevelType w:val="hybridMultilevel"/>
    <w:tmpl w:val="FBF2FD0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40E16"/>
    <w:multiLevelType w:val="hybridMultilevel"/>
    <w:tmpl w:val="54001976"/>
    <w:lvl w:ilvl="0" w:tplc="67661ED6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7F045C"/>
    <w:multiLevelType w:val="hybridMultilevel"/>
    <w:tmpl w:val="CC36AF5C"/>
    <w:lvl w:ilvl="0" w:tplc="E4CC1816">
      <w:start w:val="2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CC15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FCEB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C0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72F7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D2F5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D672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0EF7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C833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F8E33F2"/>
    <w:multiLevelType w:val="hybridMultilevel"/>
    <w:tmpl w:val="1E44702E"/>
    <w:lvl w:ilvl="0" w:tplc="1B8C2F22">
      <w:start w:val="1"/>
      <w:numFmt w:val="lowerRoman"/>
      <w:lvlText w:val="(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8863F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90CAE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8CDF1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38089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40B2F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1CAC3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0CA0D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4462C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7474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F3F"/>
    <w:rsid w:val="000043D1"/>
    <w:rsid w:val="0002036C"/>
    <w:rsid w:val="00050DA1"/>
    <w:rsid w:val="000771BB"/>
    <w:rsid w:val="000B7D03"/>
    <w:rsid w:val="0010691B"/>
    <w:rsid w:val="00163FF6"/>
    <w:rsid w:val="00167F3F"/>
    <w:rsid w:val="001938DF"/>
    <w:rsid w:val="001C7317"/>
    <w:rsid w:val="001D62ED"/>
    <w:rsid w:val="00200066"/>
    <w:rsid w:val="0020025C"/>
    <w:rsid w:val="002103C2"/>
    <w:rsid w:val="002316E2"/>
    <w:rsid w:val="00265205"/>
    <w:rsid w:val="00276086"/>
    <w:rsid w:val="002A2B1E"/>
    <w:rsid w:val="003316A5"/>
    <w:rsid w:val="003401DE"/>
    <w:rsid w:val="00421AD9"/>
    <w:rsid w:val="00422EA9"/>
    <w:rsid w:val="00490DA6"/>
    <w:rsid w:val="004C299D"/>
    <w:rsid w:val="0053321D"/>
    <w:rsid w:val="00584423"/>
    <w:rsid w:val="005C5624"/>
    <w:rsid w:val="00644654"/>
    <w:rsid w:val="00693D4E"/>
    <w:rsid w:val="0071176C"/>
    <w:rsid w:val="007D4595"/>
    <w:rsid w:val="0086794A"/>
    <w:rsid w:val="00925BF4"/>
    <w:rsid w:val="009C682F"/>
    <w:rsid w:val="009E74A1"/>
    <w:rsid w:val="00A53275"/>
    <w:rsid w:val="00B159CD"/>
    <w:rsid w:val="00B37128"/>
    <w:rsid w:val="00B41786"/>
    <w:rsid w:val="00B4181C"/>
    <w:rsid w:val="00B70076"/>
    <w:rsid w:val="00BC23E5"/>
    <w:rsid w:val="00C9244E"/>
    <w:rsid w:val="00CA31D0"/>
    <w:rsid w:val="00D01CF8"/>
    <w:rsid w:val="00D62FD2"/>
    <w:rsid w:val="00D76863"/>
    <w:rsid w:val="00DC4D58"/>
    <w:rsid w:val="00E13C04"/>
    <w:rsid w:val="00E51B30"/>
    <w:rsid w:val="00ED41C2"/>
    <w:rsid w:val="00EF1EC6"/>
    <w:rsid w:val="00EF4A24"/>
    <w:rsid w:val="00F16ED6"/>
    <w:rsid w:val="00F94E02"/>
    <w:rsid w:val="00FE1DA6"/>
    <w:rsid w:val="00FF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D004EB"/>
  <w15:chartTrackingRefBased/>
  <w15:docId w15:val="{7C66B529-5915-46BF-B3E8-D7DBEF00F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128"/>
    <w:pPr>
      <w:spacing w:after="9" w:line="268" w:lineRule="auto"/>
      <w:ind w:left="10" w:right="5" w:hanging="10"/>
      <w:jc w:val="both"/>
    </w:pPr>
    <w:rPr>
      <w:rFonts w:ascii="Times New Roman" w:eastAsia="Times New Roman" w:hAnsi="Times New Roman" w:cs="Times New Roman"/>
      <w:color w:val="474747"/>
      <w:sz w:val="24"/>
      <w:lang w:eastAsia="en-IN"/>
    </w:rPr>
  </w:style>
  <w:style w:type="paragraph" w:styleId="Heading1">
    <w:name w:val="heading 1"/>
    <w:next w:val="Normal"/>
    <w:link w:val="Heading1Char"/>
    <w:uiPriority w:val="9"/>
    <w:qFormat/>
    <w:rsid w:val="00B37128"/>
    <w:pPr>
      <w:keepNext/>
      <w:keepLines/>
      <w:spacing w:after="0" w:line="276" w:lineRule="auto"/>
      <w:ind w:left="3736" w:hanging="3566"/>
      <w:outlineLvl w:val="0"/>
    </w:pPr>
    <w:rPr>
      <w:rFonts w:ascii="Times New Roman" w:eastAsia="Times New Roman" w:hAnsi="Times New Roman" w:cs="Times New Roman"/>
      <w:color w:val="000000"/>
      <w:sz w:val="32"/>
      <w:u w:val="single" w:color="00000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712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37128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37128"/>
    <w:rPr>
      <w:rFonts w:ascii="Times New Roman" w:eastAsia="Times New Roman" w:hAnsi="Times New Roman" w:cs="Times New Roman"/>
      <w:color w:val="000000"/>
      <w:sz w:val="32"/>
      <w:u w:val="single" w:color="000000"/>
      <w:lang w:eastAsia="en-IN"/>
    </w:rPr>
  </w:style>
  <w:style w:type="table" w:customStyle="1" w:styleId="TableGrid">
    <w:name w:val="TableGrid"/>
    <w:rsid w:val="00B37128"/>
    <w:pPr>
      <w:spacing w:after="0" w:line="240" w:lineRule="auto"/>
    </w:pPr>
    <w:rPr>
      <w:rFonts w:eastAsiaTheme="minorEastAsia"/>
      <w:lang w:eastAsia="en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371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128"/>
    <w:rPr>
      <w:rFonts w:ascii="Times New Roman" w:eastAsia="Times New Roman" w:hAnsi="Times New Roman" w:cs="Times New Roman"/>
      <w:color w:val="474747"/>
      <w:sz w:val="24"/>
      <w:lang w:eastAsia="en-IN"/>
    </w:rPr>
  </w:style>
  <w:style w:type="paragraph" w:styleId="Footer">
    <w:name w:val="footer"/>
    <w:basedOn w:val="Normal"/>
    <w:link w:val="FooterChar"/>
    <w:uiPriority w:val="99"/>
    <w:unhideWhenUsed/>
    <w:rsid w:val="00B371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128"/>
    <w:rPr>
      <w:rFonts w:ascii="Times New Roman" w:eastAsia="Times New Roman" w:hAnsi="Times New Roman" w:cs="Times New Roman"/>
      <w:color w:val="474747"/>
      <w:sz w:val="24"/>
      <w:lang w:eastAsia="en-IN"/>
    </w:rPr>
  </w:style>
  <w:style w:type="paragraph" w:styleId="ListParagraph">
    <w:name w:val="List Paragraph"/>
    <w:basedOn w:val="Normal"/>
    <w:link w:val="ListParagraphChar"/>
    <w:uiPriority w:val="34"/>
    <w:qFormat/>
    <w:rsid w:val="00D01CF8"/>
    <w:pPr>
      <w:ind w:left="720"/>
      <w:contextualSpacing/>
    </w:pPr>
  </w:style>
  <w:style w:type="table" w:styleId="TableGrid0">
    <w:name w:val="Table Grid"/>
    <w:basedOn w:val="TableNormal"/>
    <w:uiPriority w:val="39"/>
    <w:rsid w:val="00D01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A31D0"/>
    <w:rPr>
      <w:rFonts w:ascii="Times New Roman" w:eastAsia="Times New Roman" w:hAnsi="Times New Roman" w:cs="Times New Roman"/>
      <w:color w:val="474747"/>
      <w:sz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KRISHNA</dc:creator>
  <cp:keywords/>
  <dc:description/>
  <cp:lastModifiedBy>OS</cp:lastModifiedBy>
  <cp:revision>38</cp:revision>
  <cp:lastPrinted>2020-12-03T15:27:00Z</cp:lastPrinted>
  <dcterms:created xsi:type="dcterms:W3CDTF">2020-11-12T17:05:00Z</dcterms:created>
  <dcterms:modified xsi:type="dcterms:W3CDTF">2020-12-11T08:40:00Z</dcterms:modified>
</cp:coreProperties>
</file>